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51C7C7" w14:textId="77777777" w:rsidR="00996347" w:rsidRDefault="002B36D6">
      <w:pPr>
        <w:pStyle w:val="2"/>
        <w:numPr>
          <w:ilvl w:val="1"/>
          <w:numId w:val="2"/>
        </w:numPr>
        <w:spacing w:before="184"/>
        <w:ind w:left="630" w:hanging="420"/>
      </w:pPr>
      <w:r>
        <w:rPr>
          <w:rFonts w:eastAsia="游ゴシック"/>
        </w:rPr>
        <w:t>①</w:t>
      </w:r>
      <w:r>
        <w:t xml:space="preserve">　建築物移動等円滑化基準チェックリスト</w:t>
      </w:r>
    </w:p>
    <w:p w14:paraId="5569FB07" w14:textId="77777777" w:rsidR="00996347" w:rsidRDefault="002B36D6">
      <w:pPr>
        <w:pStyle w:val="17"/>
        <w:spacing w:after="92"/>
        <w:ind w:left="840" w:hanging="210"/>
      </w:pPr>
      <w:r>
        <w:rPr>
          <w:rFonts w:cs="BIZ UD明朝 Medium"/>
        </w:rPr>
        <w:t>※</w:t>
      </w:r>
      <w:r>
        <w:t>施設等の欄の「第○条」はバリアフリー法施行令の該当条文</w:t>
      </w:r>
    </w:p>
    <w:p w14:paraId="5DD01E4C" w14:textId="77777777" w:rsidR="00996347" w:rsidRDefault="00996347">
      <w:pPr>
        <w:pStyle w:val="17"/>
        <w:spacing w:after="92"/>
        <w:ind w:left="840" w:hanging="210"/>
      </w:pPr>
    </w:p>
    <w:p w14:paraId="142732E3" w14:textId="77777777" w:rsidR="00996347" w:rsidRDefault="00996347">
      <w:pPr>
        <w:pStyle w:val="17"/>
        <w:spacing w:after="92"/>
        <w:ind w:left="840" w:hanging="210"/>
      </w:pPr>
    </w:p>
    <w:p w14:paraId="3ED7E9CF" w14:textId="77777777" w:rsidR="00996347" w:rsidRDefault="002B36D6">
      <w:pPr>
        <w:pStyle w:val="afc"/>
        <w:ind w:left="336" w:hanging="336"/>
      </w:pPr>
      <w:r>
        <w:rPr>
          <w:rFonts w:eastAsia="游ゴシック"/>
          <w:w w:val="80"/>
        </w:rPr>
        <w:t>○</w:t>
      </w:r>
      <w:r>
        <w:rPr>
          <w:w w:val="80"/>
        </w:rPr>
        <w:t>一般基準</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8"/>
        <w:gridCol w:w="7114"/>
        <w:gridCol w:w="419"/>
      </w:tblGrid>
      <w:tr w:rsidR="00996347" w14:paraId="5119D0F0" w14:textId="77777777" w:rsidTr="00732FA1">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7C317EA4" w14:textId="77777777" w:rsidR="00996347" w:rsidRDefault="002B36D6">
            <w:pPr>
              <w:snapToGrid w:val="0"/>
              <w:jc w:val="center"/>
            </w:pPr>
            <w:r>
              <w:rPr>
                <w:rFonts w:ascii="BIZ UDPゴシック" w:eastAsia="BIZ UDPゴシック" w:hAnsi="BIZ UDPゴシック" w:cs="BIZ UDPゴシック"/>
                <w:w w:val="80"/>
                <w:sz w:val="20"/>
              </w:rPr>
              <w:t>施設等</w:t>
            </w:r>
          </w:p>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1D44E9F" w14:textId="77777777" w:rsidR="00996347" w:rsidRDefault="002B36D6">
            <w:pPr>
              <w:snapToGrid w:val="0"/>
              <w:jc w:val="center"/>
            </w:pPr>
            <w:r>
              <w:rPr>
                <w:rFonts w:ascii="BIZ UDPゴシック" w:eastAsia="BIZ UDPゴシック" w:hAnsi="BIZ UDPゴシック" w:cs="BIZ UDPゴシック"/>
                <w:w w:val="80"/>
                <w:sz w:val="20"/>
              </w:rPr>
              <w:t>チェック項目</w:t>
            </w:r>
          </w:p>
        </w:tc>
        <w:tc>
          <w:tcPr>
            <w:tcW w:w="419"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8D8D2C0" w14:textId="77777777" w:rsidR="00996347" w:rsidRDefault="00996347">
            <w:pPr>
              <w:pStyle w:val="af3"/>
              <w:rPr>
                <w:rFonts w:ascii="BIZ UDPゴシック" w:eastAsia="BIZ UDPゴシック" w:hAnsi="BIZ UDPゴシック" w:cs="BIZ UDPゴシック"/>
                <w:w w:val="80"/>
                <w:highlight w:val="yellow"/>
              </w:rPr>
            </w:pPr>
          </w:p>
        </w:tc>
      </w:tr>
      <w:tr w:rsidR="00996347" w14:paraId="0A1A1D95" w14:textId="77777777" w:rsidTr="00732FA1">
        <w:trPr>
          <w:cantSplit/>
          <w:trHeight w:val="264"/>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66716213" w14:textId="77777777" w:rsidR="00996347" w:rsidRDefault="002B36D6">
            <w:pPr>
              <w:snapToGrid w:val="0"/>
              <w:jc w:val="center"/>
            </w:pPr>
            <w:r>
              <w:rPr>
                <w:rFonts w:ascii="BIZ UDPゴシック" w:eastAsia="BIZ UDPゴシック" w:hAnsi="BIZ UDPゴシック" w:cs="BIZ UDPゴシック"/>
                <w:w w:val="80"/>
                <w:sz w:val="20"/>
              </w:rPr>
              <w:t>廊下等</w:t>
            </w:r>
          </w:p>
          <w:p w14:paraId="26CC5968" w14:textId="77777777" w:rsidR="00996347" w:rsidRDefault="002B36D6">
            <w:pPr>
              <w:snapToGrid w:val="0"/>
              <w:jc w:val="center"/>
            </w:pPr>
            <w:r>
              <w:rPr>
                <w:rFonts w:ascii="BIZ UDPゴシック" w:eastAsia="BIZ UDPゴシック" w:hAnsi="BIZ UDPゴシック" w:cs="BIZ UDPゴシック"/>
                <w:w w:val="80"/>
                <w:sz w:val="20"/>
              </w:rPr>
              <w:t>（政令第11条）</w:t>
            </w:r>
          </w:p>
        </w:tc>
        <w:tc>
          <w:tcPr>
            <w:tcW w:w="7392" w:type="dxa"/>
            <w:gridSpan w:val="2"/>
            <w:tcBorders>
              <w:top w:val="single" w:sz="4" w:space="0" w:color="000001"/>
              <w:left w:val="single" w:sz="4" w:space="0" w:color="000001"/>
              <w:bottom w:val="single" w:sz="4" w:space="0" w:color="000001"/>
            </w:tcBorders>
            <w:shd w:val="clear" w:color="auto" w:fill="FFFFFF"/>
            <w:vAlign w:val="center"/>
          </w:tcPr>
          <w:p w14:paraId="088EB0D8" w14:textId="77777777" w:rsidR="00996347" w:rsidRDefault="002B36D6">
            <w:pPr>
              <w:pStyle w:val="19"/>
              <w:ind w:left="160" w:hanging="160"/>
            </w:pPr>
            <w:r>
              <w:t>①表面は、粗面とし、又は滑りにくい材料で仕上げているか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6522FB93"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6EBA42FE" w14:textId="77777777" w:rsidTr="00732FA1">
        <w:trPr>
          <w:cantSplit/>
          <w:trHeight w:val="101"/>
        </w:trPr>
        <w:tc>
          <w:tcPr>
            <w:tcW w:w="1299" w:type="dxa"/>
            <w:vMerge/>
            <w:tcBorders>
              <w:top w:val="single" w:sz="4" w:space="0" w:color="000001"/>
              <w:left w:val="single" w:sz="4" w:space="0" w:color="000001"/>
              <w:bottom w:val="single" w:sz="4" w:space="0" w:color="000001"/>
            </w:tcBorders>
            <w:shd w:val="clear" w:color="auto" w:fill="FFFFFF"/>
            <w:vAlign w:val="center"/>
          </w:tcPr>
          <w:p w14:paraId="26ED952D"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0380B418" w14:textId="77777777" w:rsidR="00996347" w:rsidRDefault="002B36D6">
            <w:pPr>
              <w:pStyle w:val="19"/>
              <w:ind w:left="160" w:hanging="160"/>
            </w:pPr>
            <w:r>
              <w:t>②階段又は傾斜路の上端に近接する廊下等の部分には、視覚障害者に対し段差又は傾斜の存在の警告を行うために、点状ブロック等を敷設しているか</w:t>
            </w:r>
            <w:r>
              <w:rPr>
                <w:rStyle w:val="ad"/>
              </w:rPr>
              <w:footnoteReference w:id="1"/>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7B89C0E6"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2CAED109" w14:textId="77777777" w:rsidTr="00732FA1">
        <w:trPr>
          <w:cantSplit/>
          <w:trHeight w:val="5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7AA90BD2" w14:textId="77777777" w:rsidR="00996347" w:rsidRDefault="002B36D6">
            <w:pPr>
              <w:snapToGrid w:val="0"/>
              <w:jc w:val="center"/>
            </w:pPr>
            <w:r>
              <w:rPr>
                <w:rFonts w:ascii="BIZ UDPゴシック" w:eastAsia="BIZ UDPゴシック" w:hAnsi="BIZ UDPゴシック" w:cs="BIZ UDPゴシック"/>
                <w:w w:val="80"/>
                <w:sz w:val="20"/>
              </w:rPr>
              <w:t>階段</w:t>
            </w:r>
          </w:p>
          <w:p w14:paraId="423779BD" w14:textId="77777777" w:rsidR="00996347" w:rsidRDefault="002B36D6">
            <w:pPr>
              <w:snapToGrid w:val="0"/>
              <w:jc w:val="center"/>
            </w:pPr>
            <w:r>
              <w:rPr>
                <w:rFonts w:ascii="BIZ UDPゴシック" w:eastAsia="BIZ UDPゴシック" w:hAnsi="BIZ UDPゴシック" w:cs="BIZ UDPゴシック"/>
                <w:w w:val="80"/>
                <w:sz w:val="20"/>
              </w:rPr>
              <w:t>（政令第12条）</w:t>
            </w:r>
          </w:p>
        </w:tc>
        <w:tc>
          <w:tcPr>
            <w:tcW w:w="7392" w:type="dxa"/>
            <w:gridSpan w:val="2"/>
            <w:tcBorders>
              <w:top w:val="single" w:sz="4" w:space="0" w:color="000001"/>
              <w:left w:val="single" w:sz="4" w:space="0" w:color="000001"/>
              <w:bottom w:val="single" w:sz="4" w:space="0" w:color="000001"/>
            </w:tcBorders>
            <w:shd w:val="clear" w:color="auto" w:fill="FFFFFF"/>
            <w:vAlign w:val="center"/>
          </w:tcPr>
          <w:p w14:paraId="65462AA3" w14:textId="77777777" w:rsidR="00996347" w:rsidRDefault="002B36D6">
            <w:pPr>
              <w:pStyle w:val="19"/>
              <w:ind w:left="160" w:hanging="160"/>
            </w:pPr>
            <w:r>
              <w:t>①踊場を除き、手すりを設けているか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4FDEAD65"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1A47E098"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9961BD6"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EB6CB38" w14:textId="77777777" w:rsidR="00996347" w:rsidRDefault="002B36D6">
            <w:pPr>
              <w:pStyle w:val="19"/>
              <w:ind w:left="160" w:hanging="160"/>
            </w:pPr>
            <w:r>
              <w:t>②表面は、粗面とし、又は滑りにくい材料で仕上げているか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659EDB17"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AABF317"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27FD586"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0D2F5943" w14:textId="77777777" w:rsidR="00996347" w:rsidRDefault="002B36D6">
            <w:pPr>
              <w:pStyle w:val="19"/>
              <w:ind w:left="160" w:hanging="160"/>
            </w:pPr>
            <w:r>
              <w:t>③踏面の端部とその周囲の部分との色の明度、色相又は彩度の差が大きいことにより段を容易に識別できるものとしているか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6C80222C"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5FCCC21"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1996BA3"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75C2FB1E" w14:textId="77777777" w:rsidR="00996347" w:rsidRDefault="002B36D6">
            <w:pPr>
              <w:pStyle w:val="19"/>
              <w:ind w:left="160" w:hanging="160"/>
            </w:pPr>
            <w:r>
              <w:t>④段鼻の突き出しその他のつまずきの原因となるものを設けない構造としているか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5428A2DD"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2E036D4E" w14:textId="77777777" w:rsidTr="00732FA1">
        <w:trPr>
          <w:cantSplit/>
          <w:trHeight w:val="134"/>
        </w:trPr>
        <w:tc>
          <w:tcPr>
            <w:tcW w:w="1299" w:type="dxa"/>
            <w:vMerge/>
            <w:tcBorders>
              <w:top w:val="single" w:sz="4" w:space="0" w:color="000001"/>
              <w:left w:val="single" w:sz="4" w:space="0" w:color="000001"/>
              <w:bottom w:val="single" w:sz="4" w:space="0" w:color="000001"/>
            </w:tcBorders>
            <w:shd w:val="clear" w:color="auto" w:fill="FFFFFF"/>
            <w:vAlign w:val="center"/>
          </w:tcPr>
          <w:p w14:paraId="3E2FF1A5"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505610BF" w14:textId="77777777" w:rsidR="00996347" w:rsidRDefault="002B36D6">
            <w:pPr>
              <w:pStyle w:val="19"/>
              <w:ind w:left="160" w:hanging="160"/>
            </w:pPr>
            <w:r>
              <w:t>⑤段がある部分の上端に近接する踊場の部分には、視覚障害者に対し警告を行うために、点状ブロック等を敷設しているか</w:t>
            </w:r>
            <w:r>
              <w:rPr>
                <w:rStyle w:val="ad"/>
              </w:rPr>
              <w:footnoteReference w:id="2"/>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10CD4602"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36E1ABA"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485141D"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0618104" w14:textId="77777777" w:rsidR="00996347" w:rsidRDefault="002B36D6">
            <w:pPr>
              <w:pStyle w:val="19"/>
              <w:ind w:left="160" w:hanging="160"/>
            </w:pPr>
            <w:r>
              <w:t>⑥主たる階段を、回り階段としていないか（回り階段以外の階段を設ける空間を確保することが困難な場合は除く）</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079F4030"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78286E5C" w14:textId="77777777" w:rsidTr="00732FA1">
        <w:trPr>
          <w:cantSplit/>
          <w:trHeight w:val="6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32040845" w14:textId="77777777" w:rsidR="00996347" w:rsidRDefault="002B36D6">
            <w:pPr>
              <w:snapToGrid w:val="0"/>
              <w:jc w:val="center"/>
            </w:pPr>
            <w:r>
              <w:rPr>
                <w:rFonts w:ascii="BIZ UDPゴシック" w:eastAsia="BIZ UDPゴシック" w:hAnsi="BIZ UDPゴシック" w:cs="BIZ UDPゴシック"/>
                <w:w w:val="80"/>
                <w:sz w:val="20"/>
              </w:rPr>
              <w:t>傾斜路</w:t>
            </w:r>
          </w:p>
          <w:p w14:paraId="5FBE0978" w14:textId="77777777" w:rsidR="00996347" w:rsidRDefault="002B36D6">
            <w:pPr>
              <w:snapToGrid w:val="0"/>
              <w:jc w:val="center"/>
            </w:pPr>
            <w:r>
              <w:rPr>
                <w:rFonts w:ascii="BIZ UDPゴシック" w:eastAsia="BIZ UDPゴシック" w:hAnsi="BIZ UDPゴシック" w:cs="BIZ UDPゴシック"/>
                <w:w w:val="80"/>
                <w:sz w:val="20"/>
              </w:rPr>
              <w:t>（政令第13条）</w:t>
            </w:r>
          </w:p>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87E2899" w14:textId="77777777" w:rsidR="00996347" w:rsidRDefault="002B36D6">
            <w:pPr>
              <w:pStyle w:val="19"/>
              <w:ind w:left="160" w:hanging="160"/>
            </w:pPr>
            <w:r>
              <w:t>①勾配が1／12を超え、又は高さが16cmを超える傾斜がある部分には、手すりを設けているか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3AE82D8E"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1E1142C"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21EAE17"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2E098D23" w14:textId="77777777" w:rsidR="00996347" w:rsidRDefault="002B36D6">
            <w:pPr>
              <w:pStyle w:val="19"/>
              <w:ind w:left="160" w:hanging="160"/>
            </w:pPr>
            <w:r>
              <w:t>②表面は、粗面とし、又は滑りにくい材料で仕上げているか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3F7836F4"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15CB6DFB"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2CF942F"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60748B64" w14:textId="77777777" w:rsidR="00996347" w:rsidRDefault="002B36D6">
            <w:pPr>
              <w:pStyle w:val="19"/>
              <w:ind w:left="160" w:hanging="160"/>
            </w:pPr>
            <w:r>
              <w:t>③その前後の廊下等との色の明度、色相又は彩度の差が大きいことによりその存在を容易に識別できるものとしているか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721474A2"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552C6EE"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846E4DD"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2C6D259" w14:textId="77777777" w:rsidR="00996347" w:rsidRDefault="002B36D6">
            <w:pPr>
              <w:pStyle w:val="19"/>
              <w:ind w:left="160" w:hanging="160"/>
            </w:pPr>
            <w:r>
              <w:t>④傾斜がある部分の上端に近接する踊場の部分には、視覚障害者に対し警告を行うために、点状ブロック等を敷設しているか</w:t>
            </w:r>
            <w:r>
              <w:rPr>
                <w:rStyle w:val="ad"/>
              </w:rPr>
              <w:footnoteReference w:id="3"/>
            </w:r>
            <w:r>
              <w:t xml:space="preserve">　</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70804E8F"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68AA5D8"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3A6390E" w14:textId="77777777" w:rsidR="00996347" w:rsidRDefault="002B36D6">
            <w:pPr>
              <w:snapToGrid w:val="0"/>
              <w:jc w:val="center"/>
            </w:pPr>
            <w:r>
              <w:rPr>
                <w:rFonts w:ascii="BIZ UDPゴシック" w:eastAsia="BIZ UDPゴシック" w:hAnsi="BIZ UDPゴシック" w:cs="BIZ UDPゴシック"/>
                <w:w w:val="80"/>
                <w:sz w:val="20"/>
              </w:rPr>
              <w:t>便所</w:t>
            </w:r>
          </w:p>
          <w:p w14:paraId="2AE7A873" w14:textId="77777777" w:rsidR="00996347" w:rsidRDefault="002B36D6">
            <w:pPr>
              <w:snapToGrid w:val="0"/>
              <w:jc w:val="center"/>
            </w:pPr>
            <w:r>
              <w:rPr>
                <w:rFonts w:ascii="BIZ UDPゴシック" w:eastAsia="BIZ UDPゴシック" w:hAnsi="BIZ UDPゴシック" w:cs="BIZ UDPゴシック"/>
                <w:w w:val="80"/>
                <w:sz w:val="20"/>
              </w:rPr>
              <w:t>（政令第14条、</w:t>
            </w:r>
          </w:p>
          <w:p w14:paraId="14361FDE" w14:textId="77777777" w:rsidR="00996347" w:rsidRDefault="002B36D6">
            <w:pPr>
              <w:snapToGrid w:val="0"/>
              <w:jc w:val="center"/>
            </w:pPr>
            <w:r>
              <w:rPr>
                <w:rFonts w:ascii="BIZ UDPゴシック" w:eastAsia="BIZ UDPゴシック" w:hAnsi="BIZ UDPゴシック" w:cs="BIZ UDPゴシック"/>
                <w:w w:val="80"/>
                <w:sz w:val="20"/>
              </w:rPr>
              <w:t>告示第1496号）</w:t>
            </w:r>
          </w:p>
        </w:tc>
        <w:tc>
          <w:tcPr>
            <w:tcW w:w="7392" w:type="dxa"/>
            <w:gridSpan w:val="2"/>
            <w:tcBorders>
              <w:top w:val="single" w:sz="4" w:space="0" w:color="000001"/>
              <w:left w:val="single" w:sz="4" w:space="0" w:color="000001"/>
            </w:tcBorders>
            <w:shd w:val="clear" w:color="auto" w:fill="FFFFFF"/>
            <w:vAlign w:val="center"/>
          </w:tcPr>
          <w:p w14:paraId="7B714430" w14:textId="77777777" w:rsidR="00996347" w:rsidRDefault="002B36D6">
            <w:pPr>
              <w:pStyle w:val="19"/>
              <w:ind w:left="160" w:hanging="160"/>
            </w:pPr>
            <w:r>
              <w:t>①車椅子使用者用便房を1以上、設けているか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4351DCA6" w14:textId="77777777" w:rsidR="00996347" w:rsidRDefault="00996347">
            <w:pPr>
              <w:snapToGrid w:val="0"/>
              <w:jc w:val="center"/>
              <w:rPr>
                <w:rFonts w:ascii="BIZ UDPゴシック" w:eastAsia="BIZ UDPゴシック" w:hAnsi="BIZ UDPゴシック" w:cs="BIZ UDPゴシック"/>
                <w:w w:val="80"/>
                <w:sz w:val="20"/>
              </w:rPr>
            </w:pPr>
          </w:p>
        </w:tc>
      </w:tr>
      <w:tr w:rsidR="00732FA1" w14:paraId="6058CDD6" w14:textId="77777777" w:rsidTr="00EA0E45">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00092BA3" w14:textId="77777777" w:rsidR="00732FA1" w:rsidRDefault="00732FA1"/>
        </w:tc>
        <w:tc>
          <w:tcPr>
            <w:tcW w:w="278" w:type="dxa"/>
            <w:vMerge w:val="restart"/>
            <w:tcBorders>
              <w:left w:val="single" w:sz="4" w:space="0" w:color="000001"/>
            </w:tcBorders>
            <w:shd w:val="clear" w:color="auto" w:fill="FFFFFF"/>
            <w:vAlign w:val="center"/>
          </w:tcPr>
          <w:p w14:paraId="7ADBA95C" w14:textId="77777777" w:rsidR="00732FA1" w:rsidRDefault="00732FA1">
            <w:pPr>
              <w:pStyle w:val="26"/>
              <w:ind w:left="740" w:hanging="320"/>
            </w:pPr>
          </w:p>
        </w:tc>
        <w:tc>
          <w:tcPr>
            <w:tcW w:w="7114" w:type="dxa"/>
            <w:tcBorders>
              <w:top w:val="single" w:sz="4" w:space="0" w:color="000001"/>
              <w:left w:val="single" w:sz="4" w:space="0" w:color="000001"/>
              <w:bottom w:val="single" w:sz="4" w:space="0" w:color="000001"/>
            </w:tcBorders>
            <w:shd w:val="clear" w:color="auto" w:fill="FFFFFF"/>
            <w:vAlign w:val="center"/>
          </w:tcPr>
          <w:p w14:paraId="57FD2183" w14:textId="77777777" w:rsidR="00732FA1" w:rsidRDefault="00732FA1">
            <w:pPr>
              <w:pStyle w:val="26"/>
              <w:ind w:left="0" w:firstLine="0"/>
            </w:pPr>
            <w:r>
              <w:t>(1)腰掛便座、手すり等を適切に配置しているか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24FB8638"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4A4B4768" w14:textId="77777777" w:rsidTr="00EA0E45">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9DD6D1F"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4EB02B0F" w14:textId="77777777" w:rsidR="00732FA1" w:rsidRDefault="00732FA1">
            <w:pPr>
              <w:pStyle w:val="26"/>
              <w:ind w:left="740" w:hanging="320"/>
            </w:pPr>
          </w:p>
        </w:tc>
        <w:tc>
          <w:tcPr>
            <w:tcW w:w="7114" w:type="dxa"/>
            <w:tcBorders>
              <w:top w:val="single" w:sz="4" w:space="0" w:color="000001"/>
              <w:left w:val="single" w:sz="4" w:space="0" w:color="000001"/>
              <w:bottom w:val="single" w:sz="4" w:space="0" w:color="000001"/>
            </w:tcBorders>
            <w:shd w:val="clear" w:color="auto" w:fill="FFFFFF"/>
            <w:vAlign w:val="center"/>
          </w:tcPr>
          <w:p w14:paraId="5770AE66" w14:textId="77777777" w:rsidR="00732FA1" w:rsidRDefault="00732FA1">
            <w:pPr>
              <w:pStyle w:val="26"/>
              <w:ind w:left="320" w:hanging="320"/>
            </w:pPr>
            <w:r>
              <w:t>(2)車椅子使用者が円滑に利用できるよう十分な空間を確保しているか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18DF51A1"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0B501316"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4FF4A48"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10D17C68" w14:textId="77777777" w:rsidR="00996347" w:rsidRDefault="002B36D6">
            <w:pPr>
              <w:pStyle w:val="19"/>
              <w:ind w:left="160" w:hanging="160"/>
            </w:pPr>
            <w:r>
              <w:t>②高齢者、障害者等が円滑に利用することができる構造の水洗器具を設けた便房（オストメイト対応）を1以上、設けているか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4F9E69DD"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4433A87"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19F8F7A1" w14:textId="77777777" w:rsidR="00996347" w:rsidRDefault="00996347"/>
        </w:tc>
        <w:tc>
          <w:tcPr>
            <w:tcW w:w="7392" w:type="dxa"/>
            <w:gridSpan w:val="2"/>
            <w:tcBorders>
              <w:top w:val="single" w:sz="4" w:space="0" w:color="000001"/>
              <w:left w:val="single" w:sz="4" w:space="0" w:color="000001"/>
              <w:bottom w:val="single" w:sz="4" w:space="0" w:color="000001"/>
            </w:tcBorders>
            <w:shd w:val="clear" w:color="auto" w:fill="FFFFFF"/>
            <w:vAlign w:val="center"/>
          </w:tcPr>
          <w:p w14:paraId="7F409DA5" w14:textId="77777777" w:rsidR="00996347" w:rsidRDefault="002B36D6">
            <w:pPr>
              <w:pStyle w:val="19"/>
              <w:ind w:left="160" w:hanging="160"/>
            </w:pPr>
            <w:r>
              <w:t>③男子用小便器のある便所を設ける場合には、床置式小便器、壁掛式小便器（受け口の高さ35cm以下）、その他これらに類する小便器を1以上、設けているか</w:t>
            </w:r>
          </w:p>
        </w:tc>
        <w:tc>
          <w:tcPr>
            <w:tcW w:w="419" w:type="dxa"/>
            <w:tcBorders>
              <w:top w:val="single" w:sz="4" w:space="0" w:color="000001"/>
              <w:left w:val="single" w:sz="4" w:space="0" w:color="000001"/>
              <w:bottom w:val="single" w:sz="4" w:space="0" w:color="000001"/>
              <w:right w:val="single" w:sz="4" w:space="0" w:color="000001"/>
            </w:tcBorders>
            <w:shd w:val="clear" w:color="auto" w:fill="FFFFFF"/>
          </w:tcPr>
          <w:p w14:paraId="6CECD20D" w14:textId="77777777" w:rsidR="00996347" w:rsidRDefault="00996347">
            <w:pPr>
              <w:snapToGrid w:val="0"/>
              <w:jc w:val="center"/>
              <w:rPr>
                <w:rFonts w:ascii="BIZ UDPゴシック" w:eastAsia="BIZ UDPゴシック" w:hAnsi="BIZ UDPゴシック" w:cs="BIZ UDPゴシック"/>
                <w:w w:val="80"/>
                <w:sz w:val="20"/>
              </w:rPr>
            </w:pPr>
          </w:p>
        </w:tc>
      </w:tr>
    </w:tbl>
    <w:p w14:paraId="322925FC" w14:textId="77777777" w:rsidR="00996347" w:rsidRDefault="002B36D6">
      <w:pPr>
        <w:pStyle w:val="afc"/>
        <w:pageBreakBefore/>
        <w:ind w:left="320" w:hanging="320"/>
      </w:pPr>
      <w:r>
        <w:rPr>
          <w:rFonts w:ascii="BIZ UDPゴシック" w:eastAsia="BIZ UDPゴシック" w:hAnsi="BIZ UDPゴシック" w:cs="BIZ UDPゴシック"/>
          <w:w w:val="80"/>
          <w:sz w:val="20"/>
          <w:szCs w:val="20"/>
        </w:rPr>
        <w:lastRenderedPageBreak/>
        <w:t>○一般基準（つづき）</w:t>
      </w:r>
    </w:p>
    <w:tbl>
      <w:tblPr>
        <w:tblW w:w="9110" w:type="dxa"/>
        <w:tblInd w:w="5" w:type="dxa"/>
        <w:tblLayout w:type="fixed"/>
        <w:tblCellMar>
          <w:left w:w="0" w:type="dxa"/>
          <w:right w:w="0" w:type="dxa"/>
        </w:tblCellMar>
        <w:tblLook w:val="0000" w:firstRow="0" w:lastRow="0" w:firstColumn="0" w:lastColumn="0" w:noHBand="0" w:noVBand="0"/>
      </w:tblPr>
      <w:tblGrid>
        <w:gridCol w:w="1299"/>
        <w:gridCol w:w="278"/>
        <w:gridCol w:w="285"/>
        <w:gridCol w:w="6825"/>
        <w:gridCol w:w="423"/>
      </w:tblGrid>
      <w:tr w:rsidR="00996347" w14:paraId="504AC2A6" w14:textId="77777777" w:rsidTr="00732FA1">
        <w:trPr>
          <w:trHeight w:val="23"/>
        </w:trPr>
        <w:tc>
          <w:tcPr>
            <w:tcW w:w="1299" w:type="dxa"/>
            <w:tcBorders>
              <w:top w:val="single" w:sz="4" w:space="0" w:color="000001"/>
              <w:left w:val="single" w:sz="4" w:space="0" w:color="000001"/>
              <w:bottom w:val="single" w:sz="4" w:space="0" w:color="000001"/>
            </w:tcBorders>
            <w:shd w:val="clear" w:color="auto" w:fill="FFFFFF"/>
          </w:tcPr>
          <w:p w14:paraId="6FA2FF53" w14:textId="77777777" w:rsidR="00996347" w:rsidRDefault="002B36D6">
            <w:pPr>
              <w:snapToGrid w:val="0"/>
              <w:jc w:val="center"/>
            </w:pPr>
            <w:r>
              <w:rPr>
                <w:rFonts w:ascii="BIZ UDPゴシック" w:eastAsia="BIZ UDPゴシック" w:hAnsi="BIZ UDPゴシック" w:cs="BIZ UDPゴシック"/>
                <w:w w:val="80"/>
                <w:sz w:val="20"/>
              </w:rPr>
              <w:t>施設等</w:t>
            </w:r>
          </w:p>
        </w:tc>
        <w:tc>
          <w:tcPr>
            <w:tcW w:w="7388" w:type="dxa"/>
            <w:gridSpan w:val="3"/>
            <w:tcBorders>
              <w:top w:val="single" w:sz="4" w:space="0" w:color="000001"/>
              <w:left w:val="single" w:sz="4" w:space="0" w:color="000001"/>
              <w:bottom w:val="single" w:sz="4" w:space="0" w:color="000001"/>
            </w:tcBorders>
            <w:shd w:val="clear" w:color="auto" w:fill="FFFFFF"/>
            <w:vAlign w:val="center"/>
          </w:tcPr>
          <w:p w14:paraId="5B29F7A1" w14:textId="77777777" w:rsidR="00996347" w:rsidRDefault="002B36D6">
            <w:pPr>
              <w:pStyle w:val="19"/>
              <w:ind w:left="160" w:hanging="160"/>
              <w:jc w:val="center"/>
            </w:pPr>
            <w:r>
              <w:t>チェック項目</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40DCBA7"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E002E02"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F1A333E" w14:textId="77777777" w:rsidR="00996347" w:rsidRDefault="002B36D6">
            <w:pPr>
              <w:spacing w:line="240" w:lineRule="exact"/>
              <w:jc w:val="center"/>
            </w:pPr>
            <w:r>
              <w:rPr>
                <w:rFonts w:ascii="BIZ UDPゴシック" w:eastAsia="BIZ UDPゴシック" w:hAnsi="BIZ UDPゴシック" w:cs="BIZ UDPゴシック"/>
                <w:w w:val="80"/>
                <w:sz w:val="20"/>
              </w:rPr>
              <w:t>ホテル又は</w:t>
            </w:r>
          </w:p>
          <w:p w14:paraId="0B2CC2AB" w14:textId="77777777" w:rsidR="00996347" w:rsidRDefault="002B36D6">
            <w:pPr>
              <w:spacing w:line="240" w:lineRule="exact"/>
              <w:jc w:val="center"/>
            </w:pPr>
            <w:r>
              <w:rPr>
                <w:rFonts w:ascii="BIZ UDPゴシック" w:eastAsia="BIZ UDPゴシック" w:hAnsi="BIZ UDPゴシック" w:cs="BIZ UDPゴシック"/>
                <w:w w:val="80"/>
                <w:sz w:val="20"/>
              </w:rPr>
              <w:t>旅館の客室</w:t>
            </w:r>
          </w:p>
          <w:p w14:paraId="4F34D83C" w14:textId="77777777" w:rsidR="00996347" w:rsidRDefault="002B36D6">
            <w:pPr>
              <w:spacing w:line="240" w:lineRule="exact"/>
              <w:jc w:val="center"/>
            </w:pPr>
            <w:r>
              <w:rPr>
                <w:rFonts w:ascii="BIZ UDPゴシック" w:eastAsia="BIZ UDPゴシック" w:hAnsi="BIZ UDPゴシック" w:cs="BIZ UDPゴシック"/>
                <w:w w:val="80"/>
                <w:sz w:val="20"/>
              </w:rPr>
              <w:t>(政令第15条)</w:t>
            </w:r>
          </w:p>
          <w:p w14:paraId="395865E4" w14:textId="77777777" w:rsidR="00996347" w:rsidRDefault="002B36D6">
            <w:pPr>
              <w:spacing w:line="240" w:lineRule="exact"/>
              <w:jc w:val="center"/>
            </w:pPr>
            <w:r>
              <w:rPr>
                <w:rFonts w:ascii="BIZ UDPゴシック" w:eastAsia="BIZ UDPゴシック" w:hAnsi="BIZ UDPゴシック" w:cs="BIZ UDPゴシック"/>
                <w:w w:val="80"/>
                <w:sz w:val="20"/>
              </w:rPr>
              <w:t>(告示第1495・1496号)</w:t>
            </w:r>
          </w:p>
        </w:tc>
        <w:tc>
          <w:tcPr>
            <w:tcW w:w="7388" w:type="dxa"/>
            <w:gridSpan w:val="3"/>
            <w:tcBorders>
              <w:top w:val="single" w:sz="4" w:space="0" w:color="000001"/>
              <w:left w:val="single" w:sz="4" w:space="0" w:color="000001"/>
              <w:bottom w:val="single" w:sz="4" w:space="0" w:color="000001"/>
            </w:tcBorders>
            <w:shd w:val="clear" w:color="auto" w:fill="FFFFFF"/>
            <w:vAlign w:val="center"/>
          </w:tcPr>
          <w:p w14:paraId="0F49AB7B" w14:textId="77777777" w:rsidR="00996347" w:rsidRDefault="002B36D6">
            <w:pPr>
              <w:spacing w:line="240" w:lineRule="exact"/>
              <w:ind w:left="160" w:hanging="160"/>
            </w:pPr>
            <w:r>
              <w:rPr>
                <w:rFonts w:ascii="BIZ UDPゴシック" w:eastAsia="BIZ UDPゴシック" w:hAnsi="BIZ UDPゴシック" w:cs="BIZ UDPゴシック"/>
                <w:w w:val="80"/>
                <w:sz w:val="20"/>
              </w:rPr>
              <w:t>①客室総数が50以上の場合、車椅子使用者用客室を客室の総数の1／100（端数は切り上げ）以上設けているか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444462" w14:textId="77777777" w:rsidR="00996347" w:rsidRDefault="00996347">
            <w:pPr>
              <w:snapToGrid w:val="0"/>
              <w:spacing w:line="240" w:lineRule="exact"/>
              <w:jc w:val="center"/>
              <w:rPr>
                <w:rFonts w:ascii="BIZ UDPゴシック" w:eastAsia="BIZ UDPゴシック" w:hAnsi="BIZ UDPゴシック" w:cs="BIZ UDPゴシック"/>
                <w:w w:val="80"/>
                <w:sz w:val="20"/>
              </w:rPr>
            </w:pPr>
          </w:p>
        </w:tc>
      </w:tr>
      <w:tr w:rsidR="00996347" w14:paraId="5071A0F0"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37F1C45D" w14:textId="77777777" w:rsidR="00996347" w:rsidRDefault="00996347"/>
        </w:tc>
        <w:tc>
          <w:tcPr>
            <w:tcW w:w="7388" w:type="dxa"/>
            <w:gridSpan w:val="3"/>
            <w:tcBorders>
              <w:top w:val="single" w:sz="4" w:space="0" w:color="000001"/>
              <w:left w:val="single" w:sz="4" w:space="0" w:color="000001"/>
            </w:tcBorders>
            <w:shd w:val="clear" w:color="auto" w:fill="FFFFFF"/>
            <w:vAlign w:val="center"/>
          </w:tcPr>
          <w:p w14:paraId="5107021F" w14:textId="77777777" w:rsidR="00996347" w:rsidRDefault="002B36D6">
            <w:pPr>
              <w:spacing w:line="240" w:lineRule="exact"/>
              <w:ind w:left="320" w:hanging="320"/>
            </w:pPr>
            <w:r>
              <w:rPr>
                <w:rFonts w:ascii="BIZ UDPゴシック" w:eastAsia="BIZ UDPゴシック" w:hAnsi="BIZ UDPゴシック" w:cs="BIZ UDPゴシック"/>
                <w:w w:val="80"/>
                <w:sz w:val="20"/>
              </w:rPr>
              <w:t>②車椅子使用者用客室の便所（同じ階に共用の車椅子使用者用便房があれば代替可能）</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E92D0A" w14:textId="77777777" w:rsidR="00996347" w:rsidRDefault="002B36D6">
            <w:pPr>
              <w:spacing w:line="240" w:lineRule="exact"/>
              <w:jc w:val="center"/>
            </w:pPr>
            <w:r>
              <w:rPr>
                <w:rFonts w:ascii="BIZ UDPゴシック" w:eastAsia="BIZ UDPゴシック" w:hAnsi="BIZ UDPゴシック" w:cs="BIZ UDPゴシック"/>
                <w:w w:val="80"/>
                <w:sz w:val="20"/>
              </w:rPr>
              <w:t>－</w:t>
            </w:r>
          </w:p>
        </w:tc>
      </w:tr>
      <w:tr w:rsidR="00732FA1" w14:paraId="2F73E2FE" w14:textId="77777777" w:rsidTr="00732FA1">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3237FBE4" w14:textId="77777777" w:rsidR="00732FA1" w:rsidRDefault="00732FA1"/>
        </w:tc>
        <w:tc>
          <w:tcPr>
            <w:tcW w:w="278" w:type="dxa"/>
            <w:vMerge w:val="restart"/>
            <w:tcBorders>
              <w:left w:val="single" w:sz="4" w:space="0" w:color="000001"/>
            </w:tcBorders>
            <w:shd w:val="clear" w:color="auto" w:fill="FFFFFF"/>
            <w:vAlign w:val="center"/>
          </w:tcPr>
          <w:p w14:paraId="28C73877"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tcBorders>
            <w:shd w:val="clear" w:color="auto" w:fill="FFFFFF"/>
            <w:vAlign w:val="center"/>
          </w:tcPr>
          <w:p w14:paraId="7DCDF083" w14:textId="77777777" w:rsidR="00732FA1" w:rsidRDefault="00732FA1">
            <w:pPr>
              <w:spacing w:line="240" w:lineRule="exact"/>
            </w:pPr>
            <w:r>
              <w:rPr>
                <w:rFonts w:ascii="BIZ UDPゴシック" w:eastAsia="BIZ UDPゴシック" w:hAnsi="BIZ UDPゴシック" w:cs="BIZ UDPゴシック"/>
                <w:w w:val="80"/>
                <w:sz w:val="20"/>
              </w:rPr>
              <w:t>（1)便所内に車椅子使用者用便房を設けているか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90D623"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383DC989" w14:textId="77777777" w:rsidTr="008B6966">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0BD801CB" w14:textId="77777777" w:rsidR="00732FA1" w:rsidRDefault="00732FA1"/>
        </w:tc>
        <w:tc>
          <w:tcPr>
            <w:tcW w:w="278" w:type="dxa"/>
            <w:vMerge/>
            <w:tcBorders>
              <w:left w:val="single" w:sz="4" w:space="0" w:color="000001"/>
            </w:tcBorders>
            <w:shd w:val="clear" w:color="auto" w:fill="FFFFFF"/>
            <w:vAlign w:val="center"/>
          </w:tcPr>
          <w:p w14:paraId="78C98237" w14:textId="77777777" w:rsidR="00732FA1" w:rsidRDefault="00732FA1">
            <w:pPr>
              <w:pStyle w:val="32"/>
              <w:snapToGrid w:val="0"/>
              <w:ind w:left="1160" w:hanging="320"/>
            </w:pPr>
          </w:p>
        </w:tc>
        <w:tc>
          <w:tcPr>
            <w:tcW w:w="285" w:type="dxa"/>
            <w:vMerge w:val="restart"/>
            <w:tcBorders>
              <w:left w:val="single" w:sz="4" w:space="0" w:color="000001"/>
            </w:tcBorders>
            <w:shd w:val="clear" w:color="auto" w:fill="FFFFFF"/>
            <w:vAlign w:val="center"/>
          </w:tcPr>
          <w:p w14:paraId="65955E08" w14:textId="77777777" w:rsidR="00732FA1" w:rsidRDefault="00732FA1">
            <w:pPr>
              <w:pStyle w:val="32"/>
              <w:snapToGrid w:val="0"/>
              <w:ind w:left="633"/>
            </w:pPr>
          </w:p>
        </w:tc>
        <w:tc>
          <w:tcPr>
            <w:tcW w:w="6825" w:type="dxa"/>
            <w:tcBorders>
              <w:top w:val="single" w:sz="4" w:space="0" w:color="000001"/>
              <w:left w:val="single" w:sz="4" w:space="0" w:color="000001"/>
              <w:bottom w:val="single" w:sz="4" w:space="0" w:color="000001"/>
            </w:tcBorders>
            <w:shd w:val="clear" w:color="auto" w:fill="FFFFFF"/>
            <w:vAlign w:val="center"/>
          </w:tcPr>
          <w:p w14:paraId="2E454208" w14:textId="77777777" w:rsidR="00732FA1" w:rsidRDefault="00732FA1">
            <w:pPr>
              <w:pStyle w:val="32"/>
              <w:ind w:left="0" w:firstLine="0"/>
            </w:pPr>
            <w:r>
              <w:t>(ア)腰掛便座、手すり等を適切に配置しているか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0300AD"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19CEF54E" w14:textId="77777777" w:rsidTr="008B6966">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35695AB2" w14:textId="77777777" w:rsidR="00732FA1" w:rsidRDefault="00732FA1"/>
        </w:tc>
        <w:tc>
          <w:tcPr>
            <w:tcW w:w="278" w:type="dxa"/>
            <w:vMerge/>
            <w:tcBorders>
              <w:left w:val="single" w:sz="4" w:space="0" w:color="000001"/>
            </w:tcBorders>
            <w:shd w:val="clear" w:color="auto" w:fill="FFFFFF"/>
            <w:vAlign w:val="center"/>
          </w:tcPr>
          <w:p w14:paraId="25C934E9" w14:textId="77777777" w:rsidR="00732FA1" w:rsidRDefault="00732FA1">
            <w:pPr>
              <w:pStyle w:val="32"/>
              <w:snapToGrid w:val="0"/>
              <w:ind w:left="1160" w:hanging="320"/>
            </w:pPr>
          </w:p>
        </w:tc>
        <w:tc>
          <w:tcPr>
            <w:tcW w:w="285" w:type="dxa"/>
            <w:vMerge/>
            <w:tcBorders>
              <w:left w:val="single" w:sz="4" w:space="0" w:color="000001"/>
              <w:bottom w:val="single" w:sz="4" w:space="0" w:color="000001"/>
            </w:tcBorders>
            <w:shd w:val="clear" w:color="auto" w:fill="FFFFFF"/>
            <w:vAlign w:val="center"/>
          </w:tcPr>
          <w:p w14:paraId="32FF84BE" w14:textId="77777777" w:rsidR="00732FA1" w:rsidRDefault="00732FA1">
            <w:pPr>
              <w:pStyle w:val="32"/>
              <w:snapToGrid w:val="0"/>
              <w:ind w:left="633"/>
            </w:pPr>
          </w:p>
        </w:tc>
        <w:tc>
          <w:tcPr>
            <w:tcW w:w="6825" w:type="dxa"/>
            <w:tcBorders>
              <w:top w:val="single" w:sz="4" w:space="0" w:color="000001"/>
              <w:left w:val="single" w:sz="4" w:space="0" w:color="000001"/>
              <w:bottom w:val="single" w:sz="4" w:space="0" w:color="000001"/>
            </w:tcBorders>
            <w:shd w:val="clear" w:color="auto" w:fill="FFFFFF"/>
            <w:vAlign w:val="center"/>
          </w:tcPr>
          <w:p w14:paraId="0F944C69" w14:textId="77777777" w:rsidR="00732FA1" w:rsidRDefault="00732FA1">
            <w:pPr>
              <w:pStyle w:val="32"/>
              <w:ind w:left="0" w:firstLine="0"/>
            </w:pPr>
            <w:r>
              <w:t>(イ)車椅子使用者が円滑に利用できるよう十分な空間を確保しているか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441463"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69002CD8" w14:textId="77777777" w:rsidTr="0017181C">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33A574EC" w14:textId="77777777" w:rsidR="00732FA1" w:rsidRDefault="00732FA1"/>
        </w:tc>
        <w:tc>
          <w:tcPr>
            <w:tcW w:w="278" w:type="dxa"/>
            <w:vMerge/>
            <w:tcBorders>
              <w:left w:val="single" w:sz="4" w:space="0" w:color="000001"/>
            </w:tcBorders>
            <w:shd w:val="clear" w:color="auto" w:fill="FFFFFF"/>
            <w:vAlign w:val="center"/>
          </w:tcPr>
          <w:p w14:paraId="6D83556D"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627132AD" w14:textId="77777777" w:rsidR="00732FA1" w:rsidRDefault="00732FA1">
            <w:pPr>
              <w:spacing w:line="240" w:lineRule="exact"/>
            </w:pPr>
            <w:r>
              <w:rPr>
                <w:rFonts w:ascii="BIZ UDPゴシック" w:eastAsia="BIZ UDPゴシック" w:hAnsi="BIZ UDPゴシック" w:cs="BIZ UDPゴシック"/>
                <w:w w:val="80"/>
                <w:sz w:val="20"/>
              </w:rPr>
              <w:t>（2)車椅子使用者用便房及び当該便房が設けられている便所の出入口の幅は80ｃｍ以上であるか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BB20F42"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7844C873" w14:textId="77777777" w:rsidTr="0017181C">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6C53A74"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176041C5"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62C7DCEF" w14:textId="77777777" w:rsidR="00732FA1" w:rsidRDefault="00732FA1">
            <w:pPr>
              <w:spacing w:line="240" w:lineRule="exact"/>
              <w:ind w:left="320" w:hanging="320"/>
            </w:pPr>
            <w:r>
              <w:rPr>
                <w:rFonts w:ascii="BIZ UDPゴシック" w:eastAsia="BIZ UDPゴシック" w:hAnsi="BIZ UDPゴシック" w:cs="BIZ UDPゴシック"/>
                <w:w w:val="80"/>
                <w:sz w:val="20"/>
              </w:rPr>
              <w:t>（3)車椅子使用者用便房及び当該便房が設けられている便所の出入口に戸を設ける場合には、自動的に開閉する構造その他の車椅子使用者が容易に開閉して通過できる構造で、かつ、その前後に高低差がない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73A9C6"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996347" w14:paraId="626C0488"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01CAD479" w14:textId="77777777" w:rsidR="00996347" w:rsidRDefault="00996347"/>
        </w:tc>
        <w:tc>
          <w:tcPr>
            <w:tcW w:w="7388" w:type="dxa"/>
            <w:gridSpan w:val="3"/>
            <w:tcBorders>
              <w:top w:val="single" w:sz="4" w:space="0" w:color="000001"/>
              <w:left w:val="single" w:sz="4" w:space="0" w:color="000001"/>
            </w:tcBorders>
            <w:shd w:val="clear" w:color="auto" w:fill="FFFFFF"/>
            <w:vAlign w:val="center"/>
          </w:tcPr>
          <w:p w14:paraId="5D45E0A0" w14:textId="77777777" w:rsidR="00996347" w:rsidRDefault="002B36D6">
            <w:pPr>
              <w:spacing w:line="240" w:lineRule="exact"/>
              <w:ind w:left="320" w:hanging="320"/>
            </w:pPr>
            <w:r>
              <w:rPr>
                <w:rFonts w:ascii="BIZ UDPゴシック" w:eastAsia="BIZ UDPゴシック" w:hAnsi="BIZ UDPゴシック" w:cs="BIZ UDPゴシック"/>
                <w:w w:val="80"/>
                <w:sz w:val="20"/>
              </w:rPr>
              <w:t>③車椅子使用者用客室の浴室又はシャワー室（共用の車椅子使用者用浴室等があれば代替可能）</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CC73C95" w14:textId="77777777" w:rsidR="00996347" w:rsidRDefault="002B36D6">
            <w:pPr>
              <w:spacing w:line="240" w:lineRule="exact"/>
              <w:jc w:val="center"/>
            </w:pPr>
            <w:r>
              <w:rPr>
                <w:rFonts w:ascii="BIZ UDPゴシック" w:eastAsia="BIZ UDPゴシック" w:hAnsi="BIZ UDPゴシック" w:cs="BIZ UDPゴシック"/>
                <w:w w:val="80"/>
                <w:sz w:val="20"/>
              </w:rPr>
              <w:t>－</w:t>
            </w:r>
          </w:p>
        </w:tc>
      </w:tr>
      <w:tr w:rsidR="00732FA1" w14:paraId="05C75969" w14:textId="77777777" w:rsidTr="00640217">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64F6BE87" w14:textId="77777777" w:rsidR="00732FA1" w:rsidRDefault="00732FA1"/>
        </w:tc>
        <w:tc>
          <w:tcPr>
            <w:tcW w:w="278" w:type="dxa"/>
            <w:vMerge w:val="restart"/>
            <w:tcBorders>
              <w:left w:val="single" w:sz="4" w:space="0" w:color="000001"/>
            </w:tcBorders>
            <w:shd w:val="clear" w:color="auto" w:fill="FFFFFF"/>
            <w:vAlign w:val="center"/>
          </w:tcPr>
          <w:p w14:paraId="68F83B2D"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16030A09" w14:textId="77777777" w:rsidR="00732FA1" w:rsidRDefault="00732FA1">
            <w:pPr>
              <w:spacing w:line="240" w:lineRule="exact"/>
              <w:ind w:left="320" w:hanging="320"/>
            </w:pPr>
            <w:r>
              <w:rPr>
                <w:rFonts w:ascii="BIZ UDPゴシック" w:eastAsia="BIZ UDPゴシック" w:hAnsi="BIZ UDPゴシック" w:cs="BIZ UDPゴシック"/>
                <w:w w:val="80"/>
                <w:sz w:val="20"/>
              </w:rPr>
              <w:t>（1)浴槽、シャワー、手すり等を適切に配置しているか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DA4C933"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03BB3F6D" w14:textId="77777777" w:rsidTr="00640217">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BBDC73E"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4A9174E8"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493ECAE3" w14:textId="77777777" w:rsidR="00732FA1" w:rsidRDefault="00732FA1">
            <w:pPr>
              <w:spacing w:line="240" w:lineRule="exact"/>
              <w:ind w:left="320" w:hanging="320"/>
            </w:pPr>
            <w:r>
              <w:rPr>
                <w:rFonts w:ascii="BIZ UDPゴシック" w:eastAsia="BIZ UDPゴシック" w:hAnsi="BIZ UDPゴシック" w:cs="BIZ UDPゴシック"/>
                <w:w w:val="80"/>
                <w:sz w:val="20"/>
              </w:rPr>
              <w:t>（2)車椅子使用者が円滑に利用できるよう十分な空間を確保しているか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FA41CE"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0EAA92D3" w14:textId="77777777" w:rsidTr="0013034B">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17CE5EE" w14:textId="77777777" w:rsidR="00732FA1" w:rsidRDefault="00732FA1"/>
        </w:tc>
        <w:tc>
          <w:tcPr>
            <w:tcW w:w="278" w:type="dxa"/>
            <w:vMerge w:val="restart"/>
            <w:tcBorders>
              <w:top w:val="single" w:sz="4" w:space="0" w:color="000001"/>
              <w:left w:val="single" w:sz="4" w:space="0" w:color="000001"/>
            </w:tcBorders>
            <w:shd w:val="clear" w:color="auto" w:fill="FFFFFF"/>
            <w:vAlign w:val="center"/>
          </w:tcPr>
          <w:p w14:paraId="6F8DB12D"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29D303C2" w14:textId="77777777" w:rsidR="00732FA1" w:rsidRDefault="00732FA1">
            <w:pPr>
              <w:spacing w:line="240" w:lineRule="exact"/>
              <w:ind w:left="320" w:hanging="320"/>
            </w:pPr>
            <w:r>
              <w:rPr>
                <w:rFonts w:ascii="BIZ UDPゴシック" w:eastAsia="BIZ UDPゴシック" w:hAnsi="BIZ UDPゴシック" w:cs="BIZ UDPゴシック"/>
                <w:w w:val="80"/>
                <w:sz w:val="20"/>
              </w:rPr>
              <w:t>（3)出入口の幅は80ｃｍ以上であるか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43FF6C"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732FA1" w14:paraId="410A02FF" w14:textId="77777777" w:rsidTr="0013034B">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0CF7228"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715B49A3" w14:textId="77777777" w:rsidR="00732FA1" w:rsidRDefault="00732FA1">
            <w:pPr>
              <w:snapToGrid w:val="0"/>
              <w:spacing w:line="240" w:lineRule="exact"/>
              <w:ind w:left="740" w:hanging="32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5624DBA3" w14:textId="77777777" w:rsidR="00732FA1" w:rsidRDefault="00732FA1">
            <w:pPr>
              <w:spacing w:line="240" w:lineRule="exact"/>
              <w:ind w:left="320" w:hanging="320"/>
            </w:pPr>
            <w:r>
              <w:rPr>
                <w:rFonts w:ascii="BIZ UDPゴシック" w:eastAsia="BIZ UDPゴシック" w:hAnsi="BIZ UDPゴシック" w:cs="BIZ UDPゴシック"/>
                <w:w w:val="80"/>
                <w:sz w:val="20"/>
              </w:rPr>
              <w:t>（4)出入口に戸を設ける場合には、自動的に開閉する構造その他の車椅子使用者が容易に開閉して通過できる構造で、かつ、その前後に高低差がないか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F0AEBEE" w14:textId="77777777" w:rsidR="00732FA1" w:rsidRDefault="00732FA1">
            <w:pPr>
              <w:snapToGrid w:val="0"/>
              <w:spacing w:line="240" w:lineRule="exact"/>
              <w:jc w:val="center"/>
              <w:rPr>
                <w:rFonts w:ascii="BIZ UDPゴシック" w:eastAsia="BIZ UDPゴシック" w:hAnsi="BIZ UDPゴシック" w:cs="BIZ UDPゴシック"/>
                <w:w w:val="80"/>
                <w:sz w:val="20"/>
              </w:rPr>
            </w:pPr>
          </w:p>
        </w:tc>
      </w:tr>
      <w:tr w:rsidR="00996347" w14:paraId="627B1876"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3821BBF1" w14:textId="77777777" w:rsidR="00996347" w:rsidRDefault="002B36D6">
            <w:pPr>
              <w:snapToGrid w:val="0"/>
              <w:jc w:val="center"/>
            </w:pPr>
            <w:r>
              <w:rPr>
                <w:rFonts w:ascii="BIZ UDPゴシック" w:eastAsia="BIZ UDPゴシック" w:hAnsi="BIZ UDPゴシック" w:cs="BIZ UDPゴシック"/>
                <w:w w:val="80"/>
                <w:sz w:val="20"/>
              </w:rPr>
              <w:t>敷地内の</w:t>
            </w:r>
          </w:p>
          <w:p w14:paraId="0133D516" w14:textId="77777777" w:rsidR="00996347" w:rsidRDefault="002B36D6">
            <w:pPr>
              <w:snapToGrid w:val="0"/>
              <w:jc w:val="center"/>
            </w:pPr>
            <w:r>
              <w:rPr>
                <w:rFonts w:ascii="BIZ UDPゴシック" w:eastAsia="BIZ UDPゴシック" w:hAnsi="BIZ UDPゴシック" w:cs="BIZ UDPゴシック"/>
                <w:w w:val="80"/>
                <w:sz w:val="20"/>
              </w:rPr>
              <w:t>通路</w:t>
            </w:r>
          </w:p>
          <w:p w14:paraId="3C8259E0" w14:textId="77777777" w:rsidR="00996347" w:rsidRDefault="002B36D6">
            <w:pPr>
              <w:snapToGrid w:val="0"/>
              <w:jc w:val="center"/>
            </w:pPr>
            <w:r>
              <w:rPr>
                <w:rFonts w:ascii="BIZ UDPゴシック" w:eastAsia="BIZ UDPゴシック" w:hAnsi="BIZ UDPゴシック" w:cs="BIZ UDPゴシック"/>
                <w:w w:val="80"/>
                <w:sz w:val="20"/>
              </w:rPr>
              <w:t>（政令第16条）</w:t>
            </w:r>
          </w:p>
        </w:tc>
        <w:tc>
          <w:tcPr>
            <w:tcW w:w="7388" w:type="dxa"/>
            <w:gridSpan w:val="3"/>
            <w:tcBorders>
              <w:top w:val="single" w:sz="4" w:space="0" w:color="000001"/>
              <w:left w:val="single" w:sz="4" w:space="0" w:color="000001"/>
              <w:bottom w:val="single" w:sz="4" w:space="0" w:color="000001"/>
            </w:tcBorders>
            <w:shd w:val="clear" w:color="auto" w:fill="FFFFFF"/>
            <w:vAlign w:val="center"/>
          </w:tcPr>
          <w:p w14:paraId="6FBEB8A5" w14:textId="77777777" w:rsidR="00996347" w:rsidRDefault="002B36D6">
            <w:pPr>
              <w:pStyle w:val="19"/>
              <w:ind w:left="160" w:hanging="160"/>
            </w:pPr>
            <w:r>
              <w:t>①表面は、粗面とし、又は滑りにくい材料で仕上げているか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02BE882F"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43D455E0"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27665936" w14:textId="77777777" w:rsidR="00996347" w:rsidRDefault="00996347"/>
        </w:tc>
        <w:tc>
          <w:tcPr>
            <w:tcW w:w="7388" w:type="dxa"/>
            <w:gridSpan w:val="3"/>
            <w:tcBorders>
              <w:top w:val="single" w:sz="4" w:space="0" w:color="000001"/>
              <w:left w:val="single" w:sz="4" w:space="0" w:color="000001"/>
            </w:tcBorders>
            <w:shd w:val="clear" w:color="auto" w:fill="FFFFFF"/>
            <w:vAlign w:val="center"/>
          </w:tcPr>
          <w:p w14:paraId="1C793E24" w14:textId="77777777" w:rsidR="00996347" w:rsidRDefault="002B36D6">
            <w:pPr>
              <w:pStyle w:val="19"/>
              <w:ind w:left="160" w:hanging="160"/>
            </w:pPr>
            <w:r>
              <w:t>②段がある部分</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251B687"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1596C448" w14:textId="77777777" w:rsidTr="00A4680D">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3EF3D87" w14:textId="77777777" w:rsidR="00732FA1" w:rsidRDefault="00732FA1"/>
        </w:tc>
        <w:tc>
          <w:tcPr>
            <w:tcW w:w="278" w:type="dxa"/>
            <w:vMerge w:val="restart"/>
            <w:tcBorders>
              <w:left w:val="single" w:sz="4" w:space="0" w:color="000001"/>
            </w:tcBorders>
            <w:shd w:val="clear" w:color="auto" w:fill="FFFFFF"/>
            <w:vAlign w:val="center"/>
          </w:tcPr>
          <w:p w14:paraId="4C184500" w14:textId="77777777" w:rsidR="00732FA1" w:rsidRDefault="00732FA1">
            <w:pPr>
              <w:pStyle w:val="26"/>
              <w:ind w:left="740" w:hanging="32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5A1BEC7C" w14:textId="77777777" w:rsidR="00732FA1" w:rsidRDefault="00732FA1">
            <w:pPr>
              <w:pStyle w:val="26"/>
              <w:ind w:left="320" w:hanging="320"/>
            </w:pPr>
            <w:r>
              <w:t>(1)手すりを設けているか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C4C48EE"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302F5D97" w14:textId="77777777" w:rsidTr="00EC0E34">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53F4AE56" w14:textId="77777777" w:rsidR="00732FA1" w:rsidRDefault="00732FA1"/>
        </w:tc>
        <w:tc>
          <w:tcPr>
            <w:tcW w:w="278" w:type="dxa"/>
            <w:vMerge/>
            <w:tcBorders>
              <w:left w:val="single" w:sz="4" w:space="0" w:color="000001"/>
            </w:tcBorders>
            <w:shd w:val="clear" w:color="auto" w:fill="FFFFFF"/>
            <w:vAlign w:val="center"/>
          </w:tcPr>
          <w:p w14:paraId="6CD0EB36" w14:textId="77777777" w:rsidR="00732FA1" w:rsidRDefault="00732FA1">
            <w:pPr>
              <w:pStyle w:val="26"/>
              <w:ind w:left="740" w:hanging="32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25DC6BE2" w14:textId="77777777" w:rsidR="00732FA1" w:rsidRDefault="00732FA1">
            <w:pPr>
              <w:pStyle w:val="26"/>
              <w:ind w:left="320" w:hanging="320"/>
            </w:pPr>
            <w:r>
              <w:t>(2)踏面の端部とその周囲の部分との色の明度、色相又は彩度の差が大きいことにより段を容易に識別できるものとしているか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14237AEC"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34D7BBE3" w14:textId="77777777" w:rsidTr="00EC0E34">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242649FE"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6BF14A78" w14:textId="77777777" w:rsidR="00732FA1" w:rsidRDefault="00732FA1">
            <w:pPr>
              <w:pStyle w:val="26"/>
              <w:ind w:left="740" w:hanging="32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22C2DC73" w14:textId="77777777" w:rsidR="00732FA1" w:rsidRDefault="00732FA1">
            <w:pPr>
              <w:pStyle w:val="26"/>
              <w:ind w:left="320" w:hanging="320"/>
            </w:pPr>
            <w:r>
              <w:t>(3) 段鼻の突き出しその他のつまずきの原因となるものを設けない構造としているか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288FEF30"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50FD314B"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534FB6D3" w14:textId="77777777" w:rsidR="00996347" w:rsidRDefault="00996347"/>
        </w:tc>
        <w:tc>
          <w:tcPr>
            <w:tcW w:w="7388" w:type="dxa"/>
            <w:gridSpan w:val="3"/>
            <w:tcBorders>
              <w:top w:val="single" w:sz="4" w:space="0" w:color="000001"/>
              <w:left w:val="single" w:sz="4" w:space="0" w:color="000001"/>
            </w:tcBorders>
            <w:shd w:val="clear" w:color="auto" w:fill="FFFFFF"/>
            <w:vAlign w:val="center"/>
          </w:tcPr>
          <w:p w14:paraId="3425A1CE" w14:textId="77777777" w:rsidR="00996347" w:rsidRDefault="002B36D6">
            <w:pPr>
              <w:snapToGrid w:val="0"/>
            </w:pPr>
            <w:r>
              <w:rPr>
                <w:rFonts w:ascii="BIZ UDPゴシック" w:eastAsia="BIZ UDPゴシック" w:hAnsi="BIZ UDPゴシック" w:cs="BIZ UDPゴシック"/>
                <w:w w:val="80"/>
                <w:sz w:val="20"/>
              </w:rPr>
              <w:t>③傾斜路</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22BD3DEB"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6DB56721" w14:textId="77777777" w:rsidTr="00732FA1">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1C58EAAE" w14:textId="77777777" w:rsidR="00732FA1" w:rsidRDefault="00732FA1"/>
        </w:tc>
        <w:tc>
          <w:tcPr>
            <w:tcW w:w="278" w:type="dxa"/>
            <w:vMerge w:val="restart"/>
            <w:tcBorders>
              <w:left w:val="single" w:sz="4" w:space="0" w:color="000001"/>
            </w:tcBorders>
            <w:shd w:val="clear" w:color="auto" w:fill="FFFFFF"/>
            <w:vAlign w:val="center"/>
          </w:tcPr>
          <w:p w14:paraId="1A2FE649" w14:textId="77777777" w:rsidR="00732FA1" w:rsidRDefault="00732FA1">
            <w:pPr>
              <w:snapToGrid w:val="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3AA24687" w14:textId="77777777" w:rsidR="00732FA1" w:rsidRDefault="00732FA1">
            <w:pPr>
              <w:snapToGrid w:val="0"/>
              <w:ind w:left="320" w:hanging="320"/>
            </w:pPr>
            <w:r>
              <w:rPr>
                <w:rFonts w:ascii="BIZ UDPゴシック" w:eastAsia="BIZ UDPゴシック" w:hAnsi="BIZ UDPゴシック" w:cs="BIZ UDPゴシック"/>
                <w:w w:val="80"/>
                <w:sz w:val="20"/>
              </w:rPr>
              <w:t>(1)勾配が1／12を超え、又は高さが16ｃｍを超え、かつ、勾配が1／20を超える傾斜がある部分に、手すりを設けているか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E7871DF"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6DE04336" w14:textId="77777777" w:rsidTr="005D747F">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63424536"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00661BF0" w14:textId="77777777" w:rsidR="00732FA1" w:rsidRDefault="00732FA1">
            <w:pPr>
              <w:snapToGrid w:val="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684A6834" w14:textId="77777777" w:rsidR="00732FA1" w:rsidRDefault="00732FA1">
            <w:pPr>
              <w:snapToGrid w:val="0"/>
              <w:ind w:left="320" w:hanging="320"/>
            </w:pPr>
            <w:r>
              <w:rPr>
                <w:rFonts w:ascii="BIZ UDPゴシック" w:eastAsia="BIZ UDPゴシック" w:hAnsi="BIZ UDPゴシック" w:cs="BIZ UDPゴシック"/>
                <w:w w:val="80"/>
                <w:sz w:val="20"/>
              </w:rPr>
              <w:t>(2)その前後の通路との色の明度、色相又は彩度の差が大きいことによりその存在を容易に識別できるものとしているか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098C7E91"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7151B981"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4F7F53D8" w14:textId="77777777" w:rsidR="00996347" w:rsidRDefault="002B36D6">
            <w:pPr>
              <w:snapToGrid w:val="0"/>
              <w:jc w:val="center"/>
            </w:pPr>
            <w:r>
              <w:rPr>
                <w:rFonts w:ascii="BIZ UDPゴシック" w:eastAsia="BIZ UDPゴシック" w:hAnsi="BIZ UDPゴシック" w:cs="BIZ UDPゴシック"/>
                <w:w w:val="80"/>
                <w:sz w:val="20"/>
              </w:rPr>
              <w:t>駐車場</w:t>
            </w:r>
          </w:p>
          <w:p w14:paraId="62C06E97" w14:textId="77777777" w:rsidR="00996347" w:rsidRDefault="002B36D6">
            <w:pPr>
              <w:snapToGrid w:val="0"/>
              <w:jc w:val="center"/>
            </w:pPr>
            <w:r>
              <w:rPr>
                <w:rFonts w:ascii="BIZ UDPゴシック" w:eastAsia="BIZ UDPゴシック" w:hAnsi="BIZ UDPゴシック" w:cs="BIZ UDPゴシック"/>
                <w:w w:val="80"/>
                <w:sz w:val="20"/>
              </w:rPr>
              <w:t>（政令第17条）</w:t>
            </w:r>
          </w:p>
        </w:tc>
        <w:tc>
          <w:tcPr>
            <w:tcW w:w="7388" w:type="dxa"/>
            <w:gridSpan w:val="3"/>
            <w:tcBorders>
              <w:top w:val="single" w:sz="4" w:space="0" w:color="000001"/>
              <w:left w:val="single" w:sz="4" w:space="0" w:color="000001"/>
              <w:bottom w:val="single" w:sz="4" w:space="0" w:color="000001"/>
            </w:tcBorders>
            <w:shd w:val="clear" w:color="auto" w:fill="FFFFFF"/>
            <w:vAlign w:val="center"/>
          </w:tcPr>
          <w:p w14:paraId="0B5F90FE" w14:textId="77777777" w:rsidR="00996347" w:rsidRDefault="002B36D6">
            <w:pPr>
              <w:pStyle w:val="19"/>
              <w:ind w:left="160" w:hanging="160"/>
            </w:pPr>
            <w:r>
              <w:t>①車椅子使用者用駐車施設を1以上設けているか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6C4A1698"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E659617"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67468678" w14:textId="77777777" w:rsidR="00996347" w:rsidRDefault="00996347"/>
        </w:tc>
        <w:tc>
          <w:tcPr>
            <w:tcW w:w="7388" w:type="dxa"/>
            <w:gridSpan w:val="3"/>
            <w:tcBorders>
              <w:top w:val="single" w:sz="4" w:space="0" w:color="000001"/>
              <w:left w:val="single" w:sz="4" w:space="0" w:color="000001"/>
            </w:tcBorders>
            <w:shd w:val="clear" w:color="auto" w:fill="FFFFFF"/>
            <w:vAlign w:val="center"/>
          </w:tcPr>
          <w:p w14:paraId="17A18622" w14:textId="77777777" w:rsidR="00996347" w:rsidRDefault="002B36D6">
            <w:pPr>
              <w:pStyle w:val="19"/>
              <w:ind w:left="160" w:hanging="160"/>
            </w:pPr>
            <w:r>
              <w:t>②車椅子使用者用駐車施設</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2AA38658"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1CB9F1A3" w14:textId="77777777" w:rsidTr="00732FA1">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7A3BCC11" w14:textId="77777777" w:rsidR="00732FA1" w:rsidRDefault="00732FA1"/>
        </w:tc>
        <w:tc>
          <w:tcPr>
            <w:tcW w:w="278" w:type="dxa"/>
            <w:vMerge w:val="restart"/>
            <w:tcBorders>
              <w:left w:val="single" w:sz="4" w:space="0" w:color="000001"/>
            </w:tcBorders>
            <w:shd w:val="clear" w:color="auto" w:fill="FFFFFF"/>
            <w:vAlign w:val="center"/>
          </w:tcPr>
          <w:p w14:paraId="63108E9A" w14:textId="77777777" w:rsidR="00732FA1" w:rsidRDefault="00732FA1">
            <w:pPr>
              <w:pStyle w:val="19"/>
              <w:ind w:left="160" w:hanging="16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0D3B8F7A" w14:textId="77777777" w:rsidR="00732FA1" w:rsidRDefault="00732FA1">
            <w:pPr>
              <w:pStyle w:val="19"/>
              <w:ind w:left="160" w:hanging="160"/>
            </w:pPr>
            <w:r>
              <w:t>(1)幅は350ｃｍ以上であるか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40FBF384"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208A63E7" w14:textId="77777777" w:rsidTr="000D1E8C">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2477B629"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1F94025C" w14:textId="77777777" w:rsidR="00732FA1" w:rsidRDefault="00732FA1">
            <w:pPr>
              <w:pStyle w:val="19"/>
              <w:ind w:left="160" w:hanging="16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0C2B577F" w14:textId="77777777" w:rsidR="00732FA1" w:rsidRDefault="00732FA1">
            <w:pPr>
              <w:pStyle w:val="19"/>
              <w:ind w:left="160" w:hanging="160"/>
            </w:pPr>
            <w:r>
              <w:t>(2)車椅子使用者用駐車施設から利用居室までの経路の長さができるだけ短くなる位置に設けているか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75C84EF8"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67F37588"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7827464B" w14:textId="77777777" w:rsidR="00996347" w:rsidRDefault="002B36D6">
            <w:pPr>
              <w:snapToGrid w:val="0"/>
              <w:jc w:val="center"/>
            </w:pPr>
            <w:r>
              <w:rPr>
                <w:rFonts w:ascii="BIZ UDPゴシック" w:eastAsia="BIZ UDPゴシック" w:hAnsi="BIZ UDPゴシック" w:cs="BIZ UDPゴシック"/>
                <w:w w:val="80"/>
                <w:sz w:val="20"/>
                <w:highlight w:val="white"/>
              </w:rPr>
              <w:t>標識</w:t>
            </w:r>
          </w:p>
          <w:p w14:paraId="15C09FFD" w14:textId="77777777" w:rsidR="00996347" w:rsidRDefault="002B36D6">
            <w:pPr>
              <w:snapToGrid w:val="0"/>
              <w:jc w:val="center"/>
            </w:pPr>
            <w:r>
              <w:rPr>
                <w:rFonts w:ascii="BIZ UDPゴシック" w:eastAsia="BIZ UDPゴシック" w:hAnsi="BIZ UDPゴシック" w:cs="BIZ UDPゴシック"/>
                <w:w w:val="80"/>
                <w:sz w:val="20"/>
                <w:highlight w:val="white"/>
              </w:rPr>
              <w:t>（</w:t>
            </w:r>
            <w:r>
              <w:rPr>
                <w:rFonts w:ascii="BIZ UDPゴシック" w:eastAsia="BIZ UDPゴシック" w:hAnsi="BIZ UDPゴシック" w:cs="BIZ UDPゴシック"/>
                <w:w w:val="80"/>
                <w:sz w:val="20"/>
              </w:rPr>
              <w:t>政令</w:t>
            </w:r>
            <w:r>
              <w:rPr>
                <w:rFonts w:ascii="BIZ UDPゴシック" w:eastAsia="BIZ UDPゴシック" w:hAnsi="BIZ UDPゴシック" w:cs="BIZ UDPゴシック"/>
                <w:w w:val="80"/>
                <w:sz w:val="20"/>
                <w:highlight w:val="white"/>
              </w:rPr>
              <w:t>第19条、</w:t>
            </w:r>
          </w:p>
          <w:p w14:paraId="19C66063" w14:textId="77777777" w:rsidR="00996347" w:rsidRDefault="002B36D6">
            <w:pPr>
              <w:snapToGrid w:val="0"/>
              <w:jc w:val="center"/>
            </w:pPr>
            <w:r>
              <w:rPr>
                <w:rFonts w:ascii="BIZ UDPゴシック" w:eastAsia="BIZ UDPゴシック" w:hAnsi="BIZ UDPゴシック" w:cs="BIZ UDPゴシック"/>
                <w:w w:val="80"/>
                <w:sz w:val="20"/>
              </w:rPr>
              <w:t>省令第113号</w:t>
            </w:r>
            <w:r>
              <w:rPr>
                <w:rFonts w:ascii="BIZ UDPゴシック" w:eastAsia="BIZ UDPゴシック" w:hAnsi="BIZ UDPゴシック" w:cs="BIZ UDPゴシック"/>
                <w:w w:val="80"/>
                <w:sz w:val="20"/>
                <w:highlight w:val="white"/>
              </w:rPr>
              <w:t>）</w:t>
            </w:r>
          </w:p>
        </w:tc>
        <w:tc>
          <w:tcPr>
            <w:tcW w:w="7388" w:type="dxa"/>
            <w:gridSpan w:val="3"/>
            <w:tcBorders>
              <w:top w:val="single" w:sz="4" w:space="0" w:color="000001"/>
              <w:left w:val="single" w:sz="4" w:space="0" w:color="000001"/>
            </w:tcBorders>
            <w:shd w:val="clear" w:color="auto" w:fill="FFFFFF"/>
            <w:vAlign w:val="center"/>
          </w:tcPr>
          <w:p w14:paraId="6A6C87A2" w14:textId="77777777" w:rsidR="00996347" w:rsidRDefault="002B36D6">
            <w:pPr>
              <w:pStyle w:val="19"/>
              <w:ind w:left="160" w:hanging="160"/>
            </w:pPr>
            <w:r>
              <w:t>①移動等円滑化の措置がとられたエレベーターその他の昇降機、便所又は駐車施設の付近に設ける、当該エレベーターその他の昇降機、便所又は駐車施設があることを表示する標識</w:t>
            </w:r>
          </w:p>
        </w:tc>
        <w:tc>
          <w:tcPr>
            <w:tcW w:w="42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9C519A"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07FE62FD" w14:textId="77777777" w:rsidTr="00732FA1">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01F0D487" w14:textId="77777777" w:rsidR="00732FA1" w:rsidRDefault="00732FA1"/>
        </w:tc>
        <w:tc>
          <w:tcPr>
            <w:tcW w:w="278" w:type="dxa"/>
            <w:vMerge w:val="restart"/>
            <w:tcBorders>
              <w:left w:val="single" w:sz="4" w:space="0" w:color="000001"/>
            </w:tcBorders>
            <w:shd w:val="clear" w:color="auto" w:fill="FFFFFF"/>
            <w:vAlign w:val="center"/>
          </w:tcPr>
          <w:p w14:paraId="0F15E4A9" w14:textId="77777777" w:rsidR="00732FA1" w:rsidRDefault="00732FA1">
            <w:pPr>
              <w:pStyle w:val="26"/>
              <w:ind w:left="740" w:hanging="320"/>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55F1E1EA" w14:textId="77777777" w:rsidR="00732FA1" w:rsidRDefault="00732FA1">
            <w:pPr>
              <w:pStyle w:val="26"/>
              <w:ind w:left="320" w:hanging="320"/>
            </w:pPr>
            <w:r>
              <w:t>(1)高齢者、障害者等の見やすい位置に設けているか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3B74B988"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5975E10A" w14:textId="77777777" w:rsidTr="00860BB4">
        <w:tblPrEx>
          <w:tblCellMar>
            <w:top w:w="15" w:type="dxa"/>
            <w:left w:w="10" w:type="dxa"/>
            <w:right w:w="15" w:type="dxa"/>
          </w:tblCellMar>
        </w:tblPrEx>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45282973"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30CAFAB1" w14:textId="77777777" w:rsidR="00732FA1" w:rsidRDefault="00732FA1">
            <w:pPr>
              <w:snapToGrid w:val="0"/>
              <w:rPr>
                <w:rFonts w:ascii="BIZ UDPゴシック" w:eastAsia="BIZ UDPゴシック" w:hAnsi="BIZ UDPゴシック" w:cs="BIZ UDPゴシック"/>
                <w:w w:val="80"/>
                <w:sz w:val="20"/>
              </w:rPr>
            </w:pPr>
          </w:p>
        </w:tc>
        <w:tc>
          <w:tcPr>
            <w:tcW w:w="7110" w:type="dxa"/>
            <w:gridSpan w:val="2"/>
            <w:tcBorders>
              <w:top w:val="single" w:sz="4" w:space="0" w:color="000001"/>
              <w:left w:val="single" w:sz="4" w:space="0" w:color="000001"/>
              <w:bottom w:val="single" w:sz="4" w:space="0" w:color="000001"/>
            </w:tcBorders>
            <w:shd w:val="clear" w:color="auto" w:fill="FFFFFF"/>
            <w:vAlign w:val="center"/>
          </w:tcPr>
          <w:p w14:paraId="760030F0" w14:textId="77777777" w:rsidR="00732FA1" w:rsidRDefault="00732FA1">
            <w:pPr>
              <w:snapToGrid w:val="0"/>
              <w:ind w:left="320" w:hanging="320"/>
            </w:pPr>
            <w:r>
              <w:rPr>
                <w:rFonts w:ascii="BIZ UDPゴシック" w:eastAsia="BIZ UDPゴシック" w:hAnsi="BIZ UDPゴシック" w:cs="BIZ UDPゴシック"/>
                <w:w w:val="80"/>
                <w:sz w:val="20"/>
              </w:rPr>
              <w:t>(2)標識に表示すべき内容が容易に識別できるもの（日本産業規格Ｚ8210に定められているときは、これに適合するもの）であるか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006262D3"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43E35A6C" w14:textId="77777777" w:rsidTr="00732FA1">
        <w:trPr>
          <w:cantSplit/>
          <w:trHeight w:val="6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1A4712CE" w14:textId="77777777" w:rsidR="00996347" w:rsidRDefault="002B36D6">
            <w:pPr>
              <w:snapToGrid w:val="0"/>
              <w:jc w:val="center"/>
            </w:pPr>
            <w:r>
              <w:rPr>
                <w:rFonts w:ascii="BIZ UDPゴシック" w:eastAsia="BIZ UDPゴシック" w:hAnsi="BIZ UDPゴシック" w:cs="BIZ UDPゴシック"/>
                <w:w w:val="80"/>
                <w:sz w:val="20"/>
                <w:highlight w:val="white"/>
              </w:rPr>
              <w:t>案内設備</w:t>
            </w:r>
          </w:p>
          <w:p w14:paraId="33A9265A" w14:textId="77777777" w:rsidR="00996347" w:rsidRDefault="002B36D6">
            <w:pPr>
              <w:snapToGrid w:val="0"/>
              <w:jc w:val="center"/>
            </w:pPr>
            <w:r>
              <w:rPr>
                <w:rFonts w:ascii="BIZ UDPゴシック" w:eastAsia="BIZ UDPゴシック" w:hAnsi="BIZ UDPゴシック" w:cs="BIZ UDPゴシック"/>
                <w:w w:val="80"/>
                <w:sz w:val="20"/>
                <w:highlight w:val="white"/>
              </w:rPr>
              <w:t>（</w:t>
            </w:r>
            <w:r>
              <w:rPr>
                <w:rFonts w:ascii="BIZ UDPゴシック" w:eastAsia="BIZ UDPゴシック" w:hAnsi="BIZ UDPゴシック" w:cs="BIZ UDPゴシック"/>
                <w:w w:val="80"/>
                <w:sz w:val="20"/>
              </w:rPr>
              <w:t>政令</w:t>
            </w:r>
            <w:r>
              <w:rPr>
                <w:rFonts w:ascii="BIZ UDPゴシック" w:eastAsia="BIZ UDPゴシック" w:hAnsi="BIZ UDPゴシック" w:cs="BIZ UDPゴシック"/>
                <w:w w:val="80"/>
                <w:sz w:val="20"/>
                <w:highlight w:val="white"/>
              </w:rPr>
              <w:t>第20条、</w:t>
            </w:r>
          </w:p>
          <w:p w14:paraId="7B312967" w14:textId="77777777" w:rsidR="00996347" w:rsidRDefault="002B36D6">
            <w:pPr>
              <w:snapToGrid w:val="0"/>
              <w:jc w:val="center"/>
            </w:pPr>
            <w:r>
              <w:rPr>
                <w:rFonts w:ascii="BIZ UDPゴシック" w:eastAsia="BIZ UDPゴシック" w:hAnsi="BIZ UDPゴシック" w:cs="BIZ UDPゴシック"/>
                <w:w w:val="80"/>
                <w:sz w:val="20"/>
              </w:rPr>
              <w:t>告示第1491号</w:t>
            </w:r>
            <w:r>
              <w:rPr>
                <w:rFonts w:ascii="BIZ UDPゴシック" w:eastAsia="BIZ UDPゴシック" w:hAnsi="BIZ UDPゴシック" w:cs="BIZ UDPゴシック"/>
                <w:w w:val="80"/>
                <w:sz w:val="20"/>
                <w:highlight w:val="white"/>
              </w:rPr>
              <w:t>）</w:t>
            </w:r>
          </w:p>
        </w:tc>
        <w:tc>
          <w:tcPr>
            <w:tcW w:w="7388" w:type="dxa"/>
            <w:gridSpan w:val="3"/>
            <w:tcBorders>
              <w:top w:val="single" w:sz="4" w:space="0" w:color="000001"/>
              <w:left w:val="single" w:sz="4" w:space="0" w:color="000001"/>
              <w:bottom w:val="single" w:sz="4" w:space="0" w:color="000001"/>
            </w:tcBorders>
            <w:shd w:val="clear" w:color="auto" w:fill="FFFFFF"/>
            <w:vAlign w:val="center"/>
          </w:tcPr>
          <w:p w14:paraId="280E4509" w14:textId="77777777" w:rsidR="00996347" w:rsidRDefault="002B36D6">
            <w:pPr>
              <w:pStyle w:val="19"/>
              <w:ind w:left="160" w:hanging="160"/>
            </w:pPr>
            <w:r>
              <w:t>①建築物又はその敷地に、移動等円滑化の措置がとられたエレベーターその他の昇降機、便所又は駐車施設の配置を表示した案内板その他の設備を設けているか</w:t>
            </w:r>
          </w:p>
          <w:p w14:paraId="467B4468" w14:textId="77777777" w:rsidR="00996347" w:rsidRDefault="002B36D6">
            <w:pPr>
              <w:pStyle w:val="19"/>
              <w:ind w:left="210" w:firstLine="0"/>
            </w:pPr>
            <w:r>
              <w:t>（配置を容易に視認できる場合は除く）</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01FC3755"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12836C09" w14:textId="77777777" w:rsidTr="00732FA1">
        <w:trPr>
          <w:cantSplit/>
          <w:trHeight w:val="79"/>
        </w:trPr>
        <w:tc>
          <w:tcPr>
            <w:tcW w:w="1299" w:type="dxa"/>
            <w:vMerge/>
            <w:tcBorders>
              <w:top w:val="single" w:sz="4" w:space="0" w:color="000001"/>
              <w:left w:val="single" w:sz="4" w:space="0" w:color="000001"/>
              <w:bottom w:val="single" w:sz="4" w:space="0" w:color="000001"/>
            </w:tcBorders>
            <w:shd w:val="clear" w:color="auto" w:fill="FFFFFF"/>
            <w:vAlign w:val="center"/>
          </w:tcPr>
          <w:p w14:paraId="0410B0F7" w14:textId="77777777" w:rsidR="00996347" w:rsidRDefault="00996347"/>
        </w:tc>
        <w:tc>
          <w:tcPr>
            <w:tcW w:w="7388" w:type="dxa"/>
            <w:gridSpan w:val="3"/>
            <w:tcBorders>
              <w:top w:val="single" w:sz="4" w:space="0" w:color="000001"/>
              <w:left w:val="single" w:sz="4" w:space="0" w:color="000001"/>
              <w:bottom w:val="single" w:sz="4" w:space="0" w:color="000001"/>
            </w:tcBorders>
            <w:shd w:val="clear" w:color="auto" w:fill="FFFFFF"/>
            <w:vAlign w:val="center"/>
          </w:tcPr>
          <w:p w14:paraId="0F61A20A" w14:textId="77777777" w:rsidR="00996347" w:rsidRDefault="002B36D6">
            <w:pPr>
              <w:pStyle w:val="19"/>
              <w:ind w:left="160" w:hanging="160"/>
            </w:pPr>
            <w:r>
              <w:t>②建築物又はその敷地に、移動等円滑化の措置がとられたエレベーターその他の昇降機又は便所の配置を点字、文字等の浮き彫り、音による案内、その他これらに類する方法により視覚障害者に示すための設備を設けているか</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2F9216DA"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7228A1C3"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6D449A5" w14:textId="77777777" w:rsidR="00996347" w:rsidRDefault="00996347"/>
        </w:tc>
        <w:tc>
          <w:tcPr>
            <w:tcW w:w="7388" w:type="dxa"/>
            <w:gridSpan w:val="3"/>
            <w:tcBorders>
              <w:top w:val="single" w:sz="4" w:space="0" w:color="000001"/>
              <w:left w:val="single" w:sz="4" w:space="0" w:color="000001"/>
              <w:bottom w:val="single" w:sz="4" w:space="0" w:color="000001"/>
            </w:tcBorders>
            <w:shd w:val="clear" w:color="auto" w:fill="FFFFFF"/>
            <w:vAlign w:val="center"/>
          </w:tcPr>
          <w:p w14:paraId="291A1782" w14:textId="77777777" w:rsidR="00996347" w:rsidRDefault="002B36D6">
            <w:pPr>
              <w:pStyle w:val="19"/>
              <w:ind w:left="160" w:hanging="160"/>
            </w:pPr>
            <w:r>
              <w:t>③案内所を設ける場合は①②は適用しない</w:t>
            </w:r>
          </w:p>
        </w:tc>
        <w:tc>
          <w:tcPr>
            <w:tcW w:w="423" w:type="dxa"/>
            <w:tcBorders>
              <w:top w:val="single" w:sz="4" w:space="0" w:color="000001"/>
              <w:left w:val="single" w:sz="4" w:space="0" w:color="000001"/>
              <w:bottom w:val="single" w:sz="4" w:space="0" w:color="000001"/>
              <w:right w:val="single" w:sz="4" w:space="0" w:color="000001"/>
            </w:tcBorders>
            <w:shd w:val="clear" w:color="auto" w:fill="FFFFFF"/>
          </w:tcPr>
          <w:p w14:paraId="6904A486" w14:textId="77777777" w:rsidR="00996347" w:rsidRDefault="00996347">
            <w:pPr>
              <w:snapToGrid w:val="0"/>
              <w:jc w:val="center"/>
              <w:rPr>
                <w:rFonts w:ascii="BIZ UDPゴシック" w:eastAsia="BIZ UDPゴシック" w:hAnsi="BIZ UDPゴシック" w:cs="BIZ UDPゴシック"/>
                <w:w w:val="80"/>
                <w:sz w:val="20"/>
              </w:rPr>
            </w:pPr>
          </w:p>
        </w:tc>
      </w:tr>
    </w:tbl>
    <w:p w14:paraId="1BD2A410" w14:textId="77777777" w:rsidR="00996347" w:rsidRDefault="002B36D6">
      <w:pPr>
        <w:pStyle w:val="afc"/>
        <w:pageBreakBefore/>
        <w:ind w:left="336" w:hanging="336"/>
      </w:pPr>
      <w:r>
        <w:rPr>
          <w:rFonts w:eastAsia="游ゴシック"/>
          <w:w w:val="80"/>
        </w:rPr>
        <w:lastRenderedPageBreak/>
        <w:t>○</w:t>
      </w:r>
      <w:r>
        <w:rPr>
          <w:w w:val="80"/>
        </w:rPr>
        <w:t>視覚障害者移動等円滑化経路　（道等から案内設備又は案内所までの１以上の経路に係る基準）</w:t>
      </w:r>
    </w:p>
    <w:tbl>
      <w:tblPr>
        <w:tblW w:w="0" w:type="auto"/>
        <w:tblInd w:w="-15" w:type="dxa"/>
        <w:tblLayout w:type="fixed"/>
        <w:tblCellMar>
          <w:left w:w="0" w:type="dxa"/>
          <w:right w:w="0" w:type="dxa"/>
        </w:tblCellMar>
        <w:tblLook w:val="0000" w:firstRow="0" w:lastRow="0" w:firstColumn="0" w:lastColumn="0" w:noHBand="0" w:noVBand="0"/>
      </w:tblPr>
      <w:tblGrid>
        <w:gridCol w:w="1299"/>
        <w:gridCol w:w="7399"/>
        <w:gridCol w:w="412"/>
      </w:tblGrid>
      <w:tr w:rsidR="00996347" w14:paraId="3A018210" w14:textId="77777777">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7AECB4C7" w14:textId="77777777" w:rsidR="00996347" w:rsidRDefault="002B36D6">
            <w:pPr>
              <w:snapToGrid w:val="0"/>
              <w:jc w:val="center"/>
            </w:pPr>
            <w:r>
              <w:rPr>
                <w:rFonts w:ascii="BIZ UDPゴシック" w:eastAsia="BIZ UDPゴシック" w:hAnsi="BIZ UDPゴシック" w:cs="BIZ UDPゴシック"/>
                <w:w w:val="80"/>
                <w:sz w:val="20"/>
              </w:rPr>
              <w:t>施設等</w:t>
            </w:r>
          </w:p>
        </w:tc>
        <w:tc>
          <w:tcPr>
            <w:tcW w:w="7399" w:type="dxa"/>
            <w:tcBorders>
              <w:top w:val="single" w:sz="4" w:space="0" w:color="000001"/>
              <w:left w:val="single" w:sz="4" w:space="0" w:color="000001"/>
              <w:bottom w:val="single" w:sz="4" w:space="0" w:color="000001"/>
            </w:tcBorders>
            <w:shd w:val="clear" w:color="auto" w:fill="FFFFFF"/>
            <w:vAlign w:val="center"/>
          </w:tcPr>
          <w:p w14:paraId="65E0349F" w14:textId="77777777" w:rsidR="00996347" w:rsidRDefault="002B36D6">
            <w:pPr>
              <w:snapToGrid w:val="0"/>
              <w:jc w:val="center"/>
            </w:pPr>
            <w:r>
              <w:rPr>
                <w:rFonts w:ascii="BIZ UDPゴシック" w:eastAsia="BIZ UDPゴシック" w:hAnsi="BIZ UDPゴシック" w:cs="BIZ UDPゴシック"/>
                <w:w w:val="80"/>
                <w:sz w:val="20"/>
              </w:rPr>
              <w:t>チェック項目</w:t>
            </w:r>
          </w:p>
        </w:tc>
        <w:tc>
          <w:tcPr>
            <w:tcW w:w="412"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54F9B31" w14:textId="77777777" w:rsidR="00996347" w:rsidRDefault="00996347">
            <w:pPr>
              <w:pStyle w:val="af3"/>
              <w:rPr>
                <w:rFonts w:ascii="BIZ UDPゴシック" w:eastAsia="BIZ UDPゴシック" w:hAnsi="BIZ UDPゴシック" w:cs="BIZ UDPゴシック"/>
                <w:w w:val="80"/>
                <w:highlight w:val="yellow"/>
              </w:rPr>
            </w:pPr>
          </w:p>
        </w:tc>
      </w:tr>
      <w:tr w:rsidR="00996347" w14:paraId="363C1B32" w14:textId="77777777">
        <w:trPr>
          <w:cantSplit/>
          <w:trHeight w:val="71"/>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66E782CA" w14:textId="77777777" w:rsidR="00996347" w:rsidRDefault="002B36D6">
            <w:pPr>
              <w:snapToGrid w:val="0"/>
              <w:jc w:val="center"/>
            </w:pPr>
            <w:r>
              <w:rPr>
                <w:rFonts w:ascii="BIZ UDPゴシック" w:eastAsia="BIZ UDPゴシック" w:hAnsi="BIZ UDPゴシック" w:cs="BIZ UDPゴシック"/>
                <w:w w:val="80"/>
                <w:sz w:val="20"/>
              </w:rPr>
              <w:t>案内設備</w:t>
            </w:r>
          </w:p>
          <w:p w14:paraId="5A917D90" w14:textId="77777777" w:rsidR="00996347" w:rsidRDefault="002B36D6">
            <w:pPr>
              <w:snapToGrid w:val="0"/>
              <w:jc w:val="center"/>
            </w:pPr>
            <w:r>
              <w:rPr>
                <w:rFonts w:ascii="BIZ UDPゴシック" w:eastAsia="BIZ UDPゴシック" w:hAnsi="BIZ UDPゴシック" w:cs="BIZ UDPゴシック"/>
                <w:w w:val="80"/>
                <w:sz w:val="20"/>
              </w:rPr>
              <w:t>までの経路</w:t>
            </w:r>
          </w:p>
          <w:p w14:paraId="1A8AD2A9" w14:textId="77777777" w:rsidR="00996347" w:rsidRDefault="002B36D6">
            <w:pPr>
              <w:snapToGrid w:val="0"/>
              <w:jc w:val="center"/>
            </w:pPr>
            <w:r>
              <w:rPr>
                <w:rFonts w:ascii="BIZ UDPゴシック" w:eastAsia="BIZ UDPゴシック" w:hAnsi="BIZ UDPゴシック" w:cs="BIZ UDPゴシック"/>
                <w:w w:val="80"/>
                <w:sz w:val="20"/>
              </w:rPr>
              <w:t>（政令第21条）</w:t>
            </w:r>
          </w:p>
        </w:tc>
        <w:tc>
          <w:tcPr>
            <w:tcW w:w="7399" w:type="dxa"/>
            <w:tcBorders>
              <w:top w:val="single" w:sz="4" w:space="0" w:color="000001"/>
              <w:left w:val="single" w:sz="4" w:space="0" w:color="000001"/>
              <w:bottom w:val="single" w:sz="4" w:space="0" w:color="000001"/>
            </w:tcBorders>
            <w:shd w:val="clear" w:color="auto" w:fill="FFFFFF"/>
            <w:vAlign w:val="center"/>
          </w:tcPr>
          <w:p w14:paraId="5AC04C99" w14:textId="77777777" w:rsidR="00996347" w:rsidRDefault="002B36D6">
            <w:pPr>
              <w:pStyle w:val="19"/>
              <w:ind w:left="160" w:hanging="160"/>
            </w:pPr>
            <w:r>
              <w:t>①道等から案内設備②に示す設備又は案内所までの経路の1以上を、視覚障害者移動等円滑化経路としているか</w:t>
            </w:r>
            <w:r>
              <w:rPr>
                <w:rStyle w:val="ad"/>
              </w:rPr>
              <w:footnoteReference w:id="4"/>
            </w:r>
          </w:p>
        </w:tc>
        <w:tc>
          <w:tcPr>
            <w:tcW w:w="412" w:type="dxa"/>
            <w:tcBorders>
              <w:top w:val="single" w:sz="4" w:space="0" w:color="000001"/>
              <w:left w:val="single" w:sz="4" w:space="0" w:color="000001"/>
              <w:bottom w:val="single" w:sz="4" w:space="0" w:color="000001"/>
              <w:right w:val="single" w:sz="4" w:space="0" w:color="000001"/>
            </w:tcBorders>
            <w:shd w:val="clear" w:color="auto" w:fill="FFFFFF"/>
          </w:tcPr>
          <w:p w14:paraId="1E47740F"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1A8C5539"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AEC2C66" w14:textId="77777777" w:rsidR="00996347" w:rsidRDefault="00996347"/>
        </w:tc>
        <w:tc>
          <w:tcPr>
            <w:tcW w:w="7399" w:type="dxa"/>
            <w:tcBorders>
              <w:top w:val="single" w:sz="4" w:space="0" w:color="000001"/>
              <w:left w:val="single" w:sz="4" w:space="0" w:color="000001"/>
              <w:bottom w:val="single" w:sz="4" w:space="0" w:color="000001"/>
            </w:tcBorders>
            <w:shd w:val="clear" w:color="auto" w:fill="FFFFFF"/>
            <w:vAlign w:val="center"/>
          </w:tcPr>
          <w:p w14:paraId="117019BA" w14:textId="77777777" w:rsidR="00996347" w:rsidRDefault="002B36D6">
            <w:pPr>
              <w:pStyle w:val="19"/>
              <w:ind w:left="160" w:hanging="160"/>
            </w:pPr>
            <w:r>
              <w:t>②当該視覚障害者移動等円滑化経路に、視覚障害者の誘導を行うために、線状ブロック等及び点状ブロック等を適切に組み合わせて敷設し、又は音声その他の方法により視覚障害者を誘導する設備を設けているか（進行方向を変更する必要がない風除室内は除く）</w:t>
            </w:r>
          </w:p>
        </w:tc>
        <w:tc>
          <w:tcPr>
            <w:tcW w:w="412"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497B1CA"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5415206" w14:textId="77777777">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4AE2016" w14:textId="77777777" w:rsidR="00996347" w:rsidRDefault="00996347"/>
        </w:tc>
        <w:tc>
          <w:tcPr>
            <w:tcW w:w="7399" w:type="dxa"/>
            <w:tcBorders>
              <w:top w:val="single" w:sz="4" w:space="0" w:color="000001"/>
              <w:left w:val="single" w:sz="4" w:space="0" w:color="000001"/>
              <w:bottom w:val="single" w:sz="4" w:space="0" w:color="000001"/>
            </w:tcBorders>
            <w:shd w:val="clear" w:color="auto" w:fill="FFFFFF"/>
            <w:vAlign w:val="center"/>
          </w:tcPr>
          <w:p w14:paraId="77119E31" w14:textId="77777777" w:rsidR="00996347" w:rsidRDefault="002B36D6">
            <w:pPr>
              <w:pStyle w:val="26"/>
              <w:ind w:left="160" w:hanging="160"/>
            </w:pPr>
            <w:r>
              <w:t>③当該視覚障害者移動等円滑化経路を構成する敷地内の通路の車路に近接する部分、及び、段がある部分又は傾斜がある部分の上端に近接する部分</w:t>
            </w:r>
            <w:r>
              <w:rPr>
                <w:rStyle w:val="ad"/>
              </w:rPr>
              <w:footnoteReference w:id="5"/>
            </w:r>
            <w:r>
              <w:t>には、視覚障害者に対し警告を行うために、点状ブロック等を敷設しているか</w:t>
            </w:r>
          </w:p>
        </w:tc>
        <w:tc>
          <w:tcPr>
            <w:tcW w:w="412"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9EEB276" w14:textId="77777777" w:rsidR="00996347" w:rsidRDefault="00996347">
            <w:pPr>
              <w:snapToGrid w:val="0"/>
              <w:jc w:val="center"/>
              <w:rPr>
                <w:rFonts w:ascii="BIZ UDPゴシック" w:eastAsia="BIZ UDPゴシック" w:hAnsi="BIZ UDPゴシック" w:cs="BIZ UDPゴシック"/>
                <w:w w:val="80"/>
                <w:sz w:val="20"/>
              </w:rPr>
            </w:pPr>
          </w:p>
        </w:tc>
      </w:tr>
    </w:tbl>
    <w:p w14:paraId="45F4A571" w14:textId="77777777" w:rsidR="00996347" w:rsidRDefault="00996347"/>
    <w:p w14:paraId="557BC427" w14:textId="77777777" w:rsidR="00996347" w:rsidRDefault="002B36D6">
      <w:pPr>
        <w:pStyle w:val="afc"/>
        <w:pageBreakBefore/>
        <w:ind w:left="336" w:hanging="336"/>
      </w:pPr>
      <w:r>
        <w:rPr>
          <w:rFonts w:eastAsia="游ゴシック"/>
          <w:w w:val="80"/>
        </w:rPr>
        <w:lastRenderedPageBreak/>
        <w:t>○</w:t>
      </w:r>
      <w:r>
        <w:rPr>
          <w:w w:val="80"/>
        </w:rPr>
        <w:t>移動等円滑化経路</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8"/>
        <w:gridCol w:w="7123"/>
        <w:gridCol w:w="410"/>
      </w:tblGrid>
      <w:tr w:rsidR="00996347" w14:paraId="4CB50F77" w14:textId="77777777" w:rsidTr="00732FA1">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0820FFC9" w14:textId="77777777" w:rsidR="00996347" w:rsidRDefault="002B36D6">
            <w:pPr>
              <w:snapToGrid w:val="0"/>
              <w:jc w:val="center"/>
            </w:pPr>
            <w:bookmarkStart w:id="0" w:name="_GoBack"/>
            <w:bookmarkEnd w:id="0"/>
            <w:r>
              <w:rPr>
                <w:rFonts w:ascii="BIZ UDPゴシック" w:eastAsia="BIZ UDPゴシック" w:hAnsi="BIZ UDPゴシック" w:cs="BIZ UDPゴシック"/>
                <w:w w:val="80"/>
                <w:sz w:val="20"/>
              </w:rPr>
              <w:t>施設等</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75017FE8" w14:textId="77777777" w:rsidR="00996347" w:rsidRDefault="002B36D6">
            <w:pPr>
              <w:snapToGrid w:val="0"/>
              <w:jc w:val="center"/>
            </w:pPr>
            <w:r>
              <w:rPr>
                <w:rFonts w:ascii="BIZ UDPゴシック" w:eastAsia="BIZ UDPゴシック" w:hAnsi="BIZ UDPゴシック" w:cs="BIZ UDPゴシック"/>
                <w:w w:val="80"/>
                <w:sz w:val="20"/>
              </w:rPr>
              <w:t>チェック項目</w:t>
            </w:r>
          </w:p>
        </w:tc>
        <w:tc>
          <w:tcPr>
            <w:tcW w:w="410"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594E8D5" w14:textId="77777777" w:rsidR="00996347" w:rsidRDefault="00996347">
            <w:pPr>
              <w:pStyle w:val="af3"/>
              <w:rPr>
                <w:rFonts w:ascii="BIZ UDPゴシック" w:eastAsia="BIZ UDPゴシック" w:hAnsi="BIZ UDPゴシック" w:cs="BIZ UDPゴシック"/>
                <w:w w:val="80"/>
                <w:highlight w:val="yellow"/>
              </w:rPr>
            </w:pPr>
          </w:p>
        </w:tc>
      </w:tr>
      <w:tr w:rsidR="00996347" w14:paraId="2EC55759" w14:textId="77777777" w:rsidTr="00732FA1">
        <w:trPr>
          <w:trHeight w:val="495"/>
        </w:trPr>
        <w:tc>
          <w:tcPr>
            <w:tcW w:w="1299" w:type="dxa"/>
            <w:tcBorders>
              <w:top w:val="single" w:sz="4" w:space="0" w:color="000001"/>
              <w:left w:val="single" w:sz="4" w:space="0" w:color="000001"/>
              <w:bottom w:val="single" w:sz="4" w:space="0" w:color="000001"/>
            </w:tcBorders>
            <w:shd w:val="clear" w:color="auto" w:fill="FFFFFF"/>
            <w:vAlign w:val="center"/>
          </w:tcPr>
          <w:p w14:paraId="591F2B22"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1BC6AE91" w14:textId="77777777" w:rsidR="00996347" w:rsidRDefault="002B36D6">
            <w:pPr>
              <w:snapToGrid w:val="0"/>
              <w:jc w:val="center"/>
            </w:pPr>
            <w:r>
              <w:rPr>
                <w:rFonts w:ascii="BIZ UDPゴシック" w:eastAsia="BIZ UDPゴシック" w:hAnsi="BIZ UDPゴシック" w:cs="BIZ UDPゴシック"/>
                <w:w w:val="80"/>
                <w:sz w:val="20"/>
              </w:rPr>
              <w:t>第2項第一号）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3023A3C7" w14:textId="77777777" w:rsidR="00996347" w:rsidRDefault="002B36D6">
            <w:pPr>
              <w:pStyle w:val="19"/>
              <w:ind w:left="160" w:hanging="160"/>
            </w:pPr>
            <w:r>
              <w:t>①階段又は段を設けていないか</w:t>
            </w:r>
          </w:p>
          <w:p w14:paraId="624EDE7C" w14:textId="77777777" w:rsidR="00996347" w:rsidRDefault="002B36D6">
            <w:pPr>
              <w:pStyle w:val="19"/>
              <w:ind w:left="160" w:hanging="160"/>
            </w:pPr>
            <w:r>
              <w:t>（傾斜路又はエレベーターその他の昇降機を併設する場合は除く）</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06BA290C"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7F9EA557" w14:textId="77777777" w:rsidTr="00732FA1">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63B4CEB1" w14:textId="77777777" w:rsidR="00996347" w:rsidRDefault="002B36D6">
            <w:pPr>
              <w:spacing w:line="240" w:lineRule="exact"/>
              <w:jc w:val="center"/>
            </w:pPr>
            <w:r>
              <w:rPr>
                <w:rFonts w:ascii="BIZ UDPゴシック" w:eastAsia="BIZ UDPゴシック" w:hAnsi="BIZ UDPゴシック" w:cs="BIZ UDPゴシック"/>
                <w:w w:val="80"/>
                <w:sz w:val="20"/>
              </w:rPr>
              <w:t>出入口</w:t>
            </w:r>
          </w:p>
          <w:p w14:paraId="2A6A4294"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4988FF48" w14:textId="77777777" w:rsidR="00996347" w:rsidRDefault="002B36D6">
            <w:pPr>
              <w:snapToGrid w:val="0"/>
              <w:jc w:val="center"/>
            </w:pPr>
            <w:r>
              <w:rPr>
                <w:rFonts w:ascii="BIZ UDPゴシック" w:eastAsia="BIZ UDPゴシック" w:hAnsi="BIZ UDPゴシック" w:cs="BIZ UDPゴシック"/>
                <w:w w:val="80"/>
                <w:sz w:val="20"/>
              </w:rPr>
              <w:t>第2項第二号）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27B64CFE" w14:textId="77777777" w:rsidR="00996347" w:rsidRDefault="002B36D6">
            <w:pPr>
              <w:spacing w:line="240" w:lineRule="exact"/>
              <w:ind w:left="320" w:hanging="320"/>
            </w:pPr>
            <w:r>
              <w:rPr>
                <w:rFonts w:ascii="BIZ UDPゴシック" w:eastAsia="BIZ UDPゴシック" w:hAnsi="BIZ UDPゴシック" w:cs="BIZ UDPゴシック"/>
                <w:w w:val="80"/>
                <w:sz w:val="20"/>
              </w:rPr>
              <w:t>①幅は80ｃｍ以上であるか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17B46BF7"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3463381" w14:textId="77777777" w:rsidTr="00732FA1">
        <w:trPr>
          <w:cantSplit/>
          <w:trHeight w:val="23"/>
        </w:trPr>
        <w:tc>
          <w:tcPr>
            <w:tcW w:w="1299" w:type="dxa"/>
            <w:vMerge/>
            <w:tcBorders>
              <w:top w:val="single" w:sz="4" w:space="0" w:color="000001"/>
              <w:left w:val="single" w:sz="4" w:space="0" w:color="000001"/>
              <w:bottom w:val="single" w:sz="4" w:space="0" w:color="000001"/>
            </w:tcBorders>
            <w:shd w:val="clear" w:color="auto" w:fill="FFFFFF"/>
            <w:vAlign w:val="center"/>
          </w:tcPr>
          <w:p w14:paraId="0439E6CE"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3C582B67" w14:textId="77777777" w:rsidR="00996347" w:rsidRDefault="002B36D6">
            <w:pPr>
              <w:spacing w:line="240" w:lineRule="exact"/>
              <w:ind w:left="160" w:hanging="160"/>
            </w:pPr>
            <w:r>
              <w:rPr>
                <w:rFonts w:ascii="BIZ UDPゴシック" w:eastAsia="BIZ UDPゴシック" w:hAnsi="BIZ UDPゴシック" w:cs="BIZ UDPゴシック"/>
                <w:w w:val="80"/>
                <w:sz w:val="20"/>
              </w:rPr>
              <w:t>②戸は、自動的に開閉する構造その他の車椅子使用者が容易に開閉して通過できる構造で、かつ、その前後に高低差がないか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1D85DB99"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E3F70D1" w14:textId="77777777" w:rsidTr="00732FA1">
        <w:trPr>
          <w:cantSplit/>
          <w:trHeight w:val="65"/>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2732BB2D" w14:textId="77777777" w:rsidR="00996347" w:rsidRDefault="002B36D6">
            <w:pPr>
              <w:snapToGrid w:val="0"/>
              <w:jc w:val="center"/>
            </w:pPr>
            <w:r>
              <w:rPr>
                <w:rFonts w:ascii="BIZ UDPゴシック" w:eastAsia="BIZ UDPゴシック" w:hAnsi="BIZ UDPゴシック" w:cs="BIZ UDPゴシック"/>
                <w:w w:val="80"/>
                <w:sz w:val="20"/>
              </w:rPr>
              <w:t>廊下等</w:t>
            </w:r>
          </w:p>
          <w:p w14:paraId="6043629F"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142B4D39" w14:textId="77777777" w:rsidR="00996347" w:rsidRDefault="002B36D6">
            <w:pPr>
              <w:snapToGrid w:val="0"/>
              <w:jc w:val="center"/>
            </w:pPr>
            <w:r>
              <w:rPr>
                <w:rFonts w:ascii="BIZ UDPゴシック" w:eastAsia="BIZ UDPゴシック" w:hAnsi="BIZ UDPゴシック" w:cs="BIZ UDPゴシック"/>
                <w:w w:val="80"/>
                <w:sz w:val="20"/>
              </w:rPr>
              <w:t>第2項第三号）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5C3E46EB" w14:textId="77777777" w:rsidR="00996347" w:rsidRDefault="002B36D6">
            <w:pPr>
              <w:pStyle w:val="19"/>
              <w:ind w:left="160" w:hanging="160"/>
            </w:pPr>
            <w:r>
              <w:t>①幅は120ｃｍ以上であるか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C337C96"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12D3C45"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22D7D21A"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4CA3F08F" w14:textId="77777777" w:rsidR="00996347" w:rsidRDefault="002B36D6">
            <w:pPr>
              <w:pStyle w:val="19"/>
              <w:ind w:left="160" w:hanging="160"/>
            </w:pPr>
            <w:r>
              <w:t>②50ｍ以内ごとに車椅子の転回に支障がない場所を設けているか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85071DE"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45908D67"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F6E0F1D"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4C46A287" w14:textId="77777777" w:rsidR="00996347" w:rsidRDefault="002B36D6">
            <w:pPr>
              <w:pStyle w:val="19"/>
              <w:ind w:left="160" w:hanging="160"/>
            </w:pPr>
            <w:r>
              <w:t>③戸は、自動的に開閉する構造その他の車椅子使用者が容易に開閉して通過できる構造で、かつ、その前後に高低差がないか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CD5EA76"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297A97C" w14:textId="77777777" w:rsidTr="00732FA1">
        <w:trPr>
          <w:cantSplit/>
          <w:trHeight w:val="77"/>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58D8EC5" w14:textId="77777777" w:rsidR="00996347" w:rsidRDefault="002B36D6">
            <w:pPr>
              <w:snapToGrid w:val="0"/>
              <w:jc w:val="center"/>
            </w:pPr>
            <w:r>
              <w:rPr>
                <w:rFonts w:ascii="BIZ UDPゴシック" w:eastAsia="BIZ UDPゴシック" w:hAnsi="BIZ UDPゴシック" w:cs="BIZ UDPゴシック"/>
                <w:w w:val="80"/>
                <w:sz w:val="20"/>
              </w:rPr>
              <w:t>傾斜路</w:t>
            </w:r>
          </w:p>
          <w:p w14:paraId="32AAFA0D"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6447A06F" w14:textId="77777777" w:rsidR="00996347" w:rsidRDefault="002B36D6">
            <w:pPr>
              <w:snapToGrid w:val="0"/>
              <w:jc w:val="center"/>
            </w:pPr>
            <w:r>
              <w:rPr>
                <w:rFonts w:ascii="BIZ UDPゴシック" w:eastAsia="BIZ UDPゴシック" w:hAnsi="BIZ UDPゴシック" w:cs="BIZ UDPゴシック"/>
                <w:w w:val="80"/>
                <w:sz w:val="20"/>
              </w:rPr>
              <w:t>第2項第四号）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2AE2A8C1" w14:textId="77777777" w:rsidR="00996347" w:rsidRDefault="002B36D6">
            <w:pPr>
              <w:pStyle w:val="19"/>
              <w:ind w:left="160" w:hanging="160"/>
            </w:pPr>
            <w:r>
              <w:t>①幅は、階段に代わるものは120ｃｍ以上、階段に併設するものは90ｃｍ以上であるか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470B334"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DB8FA97" w14:textId="77777777" w:rsidTr="00732FA1">
        <w:trPr>
          <w:cantSplit/>
          <w:trHeight w:val="77"/>
        </w:trPr>
        <w:tc>
          <w:tcPr>
            <w:tcW w:w="1299" w:type="dxa"/>
            <w:vMerge/>
            <w:tcBorders>
              <w:top w:val="single" w:sz="4" w:space="0" w:color="000001"/>
              <w:left w:val="single" w:sz="4" w:space="0" w:color="000001"/>
              <w:bottom w:val="single" w:sz="4" w:space="0" w:color="000001"/>
            </w:tcBorders>
            <w:shd w:val="clear" w:color="auto" w:fill="FFFFFF"/>
            <w:vAlign w:val="center"/>
          </w:tcPr>
          <w:p w14:paraId="0F4DBA7D"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33F808FB" w14:textId="77777777" w:rsidR="00996347" w:rsidRDefault="002B36D6">
            <w:pPr>
              <w:pStyle w:val="19"/>
              <w:ind w:left="160" w:hanging="160"/>
            </w:pPr>
            <w:r>
              <w:t xml:space="preserve">②勾配は1／12以下であるか（ただし、高さが16ｃｍ以下のものの場合は1／8以下）　</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D7D5F2C"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915DB72" w14:textId="77777777" w:rsidTr="00732FA1">
        <w:trPr>
          <w:cantSplit/>
          <w:trHeight w:val="77"/>
        </w:trPr>
        <w:tc>
          <w:tcPr>
            <w:tcW w:w="1299" w:type="dxa"/>
            <w:vMerge/>
            <w:tcBorders>
              <w:top w:val="single" w:sz="4" w:space="0" w:color="000001"/>
              <w:left w:val="single" w:sz="4" w:space="0" w:color="000001"/>
              <w:bottom w:val="single" w:sz="4" w:space="0" w:color="000001"/>
            </w:tcBorders>
            <w:shd w:val="clear" w:color="auto" w:fill="FFFFFF"/>
            <w:vAlign w:val="center"/>
          </w:tcPr>
          <w:p w14:paraId="1C726A5E"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6C67671F" w14:textId="77777777" w:rsidR="00996347" w:rsidRDefault="002B36D6">
            <w:pPr>
              <w:pStyle w:val="19"/>
              <w:ind w:left="160" w:hanging="160"/>
            </w:pPr>
            <w:r>
              <w:t>③高さ75ｃｍ以内ごとに踏幅150ｃｍ以上の踊場を設けているか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5EBFB55"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C7F1146" w14:textId="77777777" w:rsidTr="00732FA1">
        <w:trPr>
          <w:cantSplit/>
          <w:trHeight w:val="112"/>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36909003" w14:textId="77777777" w:rsidR="00996347" w:rsidRDefault="002B36D6">
            <w:pPr>
              <w:snapToGrid w:val="0"/>
              <w:jc w:val="center"/>
            </w:pPr>
            <w:r>
              <w:rPr>
                <w:rFonts w:ascii="BIZ UDPゴシック" w:eastAsia="BIZ UDPゴシック" w:hAnsi="BIZ UDPゴシック" w:cs="BIZ UDPゴシック"/>
                <w:w w:val="80"/>
                <w:sz w:val="20"/>
              </w:rPr>
              <w:t>エレベーター及びその乗降ロビー</w:t>
            </w:r>
          </w:p>
          <w:p w14:paraId="62F196A2"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692CB2FE" w14:textId="77777777" w:rsidR="00996347" w:rsidRDefault="002B36D6">
            <w:pPr>
              <w:snapToGrid w:val="0"/>
              <w:jc w:val="center"/>
            </w:pPr>
            <w:r>
              <w:rPr>
                <w:rFonts w:ascii="BIZ UDPゴシック" w:eastAsia="BIZ UDPゴシック" w:hAnsi="BIZ UDPゴシック" w:cs="BIZ UDPゴシック"/>
                <w:w w:val="80"/>
                <w:sz w:val="20"/>
              </w:rPr>
              <w:t>第2項第五号、</w:t>
            </w:r>
          </w:p>
          <w:p w14:paraId="72DBBAEC" w14:textId="77777777" w:rsidR="00996347" w:rsidRDefault="002B36D6">
            <w:pPr>
              <w:snapToGrid w:val="0"/>
              <w:jc w:val="center"/>
            </w:pPr>
            <w:r>
              <w:rPr>
                <w:rFonts w:ascii="BIZ UDPゴシック" w:eastAsia="BIZ UDPゴシック" w:hAnsi="BIZ UDPゴシック" w:cs="BIZ UDPゴシック"/>
                <w:w w:val="80"/>
                <w:sz w:val="20"/>
              </w:rPr>
              <w:t>告示第1493号）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729EEB37" w14:textId="77777777" w:rsidR="00996347" w:rsidRDefault="002B36D6">
            <w:pPr>
              <w:pStyle w:val="19"/>
              <w:ind w:left="160" w:hanging="160"/>
            </w:pPr>
            <w:r>
              <w:t>①籠は、利用居室、車椅子使用者用便房又は車椅子使用者用駐車施設がある階及び地上階に停止するか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5B28402"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2483E432" w14:textId="77777777" w:rsidTr="00732FA1">
        <w:trPr>
          <w:cantSplit/>
          <w:trHeight w:val="117"/>
        </w:trPr>
        <w:tc>
          <w:tcPr>
            <w:tcW w:w="1299" w:type="dxa"/>
            <w:vMerge/>
            <w:tcBorders>
              <w:top w:val="single" w:sz="4" w:space="0" w:color="000001"/>
              <w:left w:val="single" w:sz="4" w:space="0" w:color="000001"/>
              <w:bottom w:val="single" w:sz="4" w:space="0" w:color="000001"/>
            </w:tcBorders>
            <w:shd w:val="clear" w:color="auto" w:fill="FFFFFF"/>
            <w:vAlign w:val="center"/>
          </w:tcPr>
          <w:p w14:paraId="71C68E62"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69512B47" w14:textId="77777777" w:rsidR="00996347" w:rsidRDefault="002B36D6">
            <w:pPr>
              <w:pStyle w:val="19"/>
              <w:ind w:left="160" w:hanging="160"/>
            </w:pPr>
            <w:r>
              <w:t>②籠及び昇降路の出入口の幅は80ｃｍ以上であるか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69F62F5D"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7F3A8554"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2D60ABB"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1866AD75" w14:textId="77777777" w:rsidR="00996347" w:rsidRDefault="002B36D6">
            <w:pPr>
              <w:pStyle w:val="19"/>
              <w:ind w:left="160" w:hanging="160"/>
            </w:pPr>
            <w:r>
              <w:t>③籠の奥行きは135ｃｍ以上であるか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6192F5B"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56793556"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319EE77"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14DE03F4" w14:textId="77777777" w:rsidR="00996347" w:rsidRDefault="002B36D6">
            <w:pPr>
              <w:pStyle w:val="19"/>
              <w:ind w:left="160" w:hanging="160"/>
            </w:pPr>
            <w:r>
              <w:t>④乗降ロビーは高低差がなく、その幅及び奥行きは、150ｃｍ以上であるか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244A6E61"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3F0BE005"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30003A1"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3297F3BB" w14:textId="77777777" w:rsidR="00996347" w:rsidRDefault="002B36D6">
            <w:pPr>
              <w:pStyle w:val="19"/>
              <w:ind w:left="160" w:hanging="160"/>
            </w:pPr>
            <w:r>
              <w:t>⑤籠内及び乗降ロビーに、車椅子使用者が利用しやすい位置に制御装置を設けているか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0A6E2847"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2542C2B9"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59DEA72"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5637EDF5" w14:textId="77777777" w:rsidR="00996347" w:rsidRDefault="002B36D6">
            <w:pPr>
              <w:pStyle w:val="19"/>
              <w:ind w:left="160" w:hanging="160"/>
            </w:pPr>
            <w:r>
              <w:t>⑥籠内に、籠が停止する予定の階及び籠の現在位置を表示する装置を設けているか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AB0A1FA"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068260CD"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D34F0F4"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430C6787" w14:textId="77777777" w:rsidR="00996347" w:rsidRDefault="002B36D6">
            <w:pPr>
              <w:pStyle w:val="19"/>
              <w:ind w:left="160" w:hanging="160"/>
            </w:pPr>
            <w:r>
              <w:t>⑦乗降ロビーに、到着する籠の昇降方向を表示する装置を設けているか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DEC8A4C"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4C5AA53A"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52C84E1F" w14:textId="77777777" w:rsidR="00996347" w:rsidRDefault="00996347"/>
        </w:tc>
        <w:tc>
          <w:tcPr>
            <w:tcW w:w="7401" w:type="dxa"/>
            <w:gridSpan w:val="2"/>
            <w:tcBorders>
              <w:top w:val="single" w:sz="4" w:space="0" w:color="000001"/>
              <w:left w:val="single" w:sz="4" w:space="0" w:color="000001"/>
            </w:tcBorders>
            <w:shd w:val="clear" w:color="auto" w:fill="FFFFFF"/>
            <w:vAlign w:val="center"/>
          </w:tcPr>
          <w:p w14:paraId="6969D732" w14:textId="77777777" w:rsidR="00996347" w:rsidRDefault="002B36D6">
            <w:pPr>
              <w:pStyle w:val="19"/>
              <w:ind w:left="160" w:hanging="160"/>
            </w:pPr>
            <w:r>
              <w:t>⑧不特定多数の者が利用する建築物（床面積の合計が2,000㎡以上）の移動等円滑化経路を構成するエレベーター</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1C719480"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15189863" w14:textId="77777777" w:rsidTr="00465500">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C817AC9" w14:textId="77777777" w:rsidR="00732FA1" w:rsidRDefault="00732FA1"/>
        </w:tc>
        <w:tc>
          <w:tcPr>
            <w:tcW w:w="278" w:type="dxa"/>
            <w:vMerge w:val="restart"/>
            <w:tcBorders>
              <w:left w:val="single" w:sz="4" w:space="0" w:color="000001"/>
            </w:tcBorders>
            <w:shd w:val="clear" w:color="auto" w:fill="FFFFFF"/>
            <w:vAlign w:val="center"/>
          </w:tcPr>
          <w:p w14:paraId="1E504D42"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09B0A775" w14:textId="77777777" w:rsidR="00732FA1" w:rsidRDefault="00732FA1">
            <w:pPr>
              <w:pStyle w:val="26"/>
              <w:ind w:left="320" w:hanging="320"/>
            </w:pPr>
            <w:r>
              <w:t xml:space="preserve">(1) 籠の幅は140ｃｍ以上であるか </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914FC1C"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5059063F" w14:textId="77777777" w:rsidTr="00465500">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B9ADC1D"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2EFB2FAF"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75611CD2" w14:textId="77777777" w:rsidR="00732FA1" w:rsidRDefault="00732FA1">
            <w:pPr>
              <w:pStyle w:val="26"/>
              <w:ind w:left="320" w:hanging="320"/>
            </w:pPr>
            <w:r>
              <w:t>(2) 籠は、車椅子の転回に支障がない構造であるか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299B92BC"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01799A90"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02517176" w14:textId="77777777" w:rsidR="00996347" w:rsidRDefault="00996347"/>
        </w:tc>
        <w:tc>
          <w:tcPr>
            <w:tcW w:w="7401" w:type="dxa"/>
            <w:gridSpan w:val="2"/>
            <w:tcBorders>
              <w:top w:val="single" w:sz="4" w:space="0" w:color="000001"/>
              <w:left w:val="single" w:sz="4" w:space="0" w:color="000001"/>
            </w:tcBorders>
            <w:shd w:val="clear" w:color="auto" w:fill="FFFFFF"/>
            <w:vAlign w:val="center"/>
          </w:tcPr>
          <w:p w14:paraId="097A75CA" w14:textId="77777777" w:rsidR="00996347" w:rsidRDefault="002B36D6">
            <w:pPr>
              <w:pStyle w:val="19"/>
              <w:ind w:left="160" w:hanging="160"/>
            </w:pPr>
            <w:r>
              <w:t>⑨不特定多数の者、又は主に視覚障害者が利用するエレベーター及び乗降ロビー</w:t>
            </w:r>
            <w:r>
              <w:rPr>
                <w:rStyle w:val="ad"/>
              </w:rPr>
              <w:footnoteReference w:id="6"/>
            </w:r>
            <w:r>
              <w:t xml:space="preserve">　</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A058986"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0AEEA051" w14:textId="77777777" w:rsidTr="00D4207C">
        <w:tblPrEx>
          <w:tblCellMar>
            <w:top w:w="15" w:type="dxa"/>
            <w:left w:w="10" w:type="dxa"/>
            <w:right w:w="15" w:type="dxa"/>
          </w:tblCellMar>
        </w:tblPrEx>
        <w:trPr>
          <w:cantSplit/>
          <w:trHeight w:val="83"/>
        </w:trPr>
        <w:tc>
          <w:tcPr>
            <w:tcW w:w="1299" w:type="dxa"/>
            <w:vMerge/>
            <w:tcBorders>
              <w:top w:val="single" w:sz="4" w:space="0" w:color="000001"/>
              <w:left w:val="single" w:sz="4" w:space="0" w:color="000001"/>
              <w:bottom w:val="single" w:sz="4" w:space="0" w:color="000001"/>
            </w:tcBorders>
            <w:shd w:val="clear" w:color="auto" w:fill="FFFFFF"/>
            <w:vAlign w:val="center"/>
          </w:tcPr>
          <w:p w14:paraId="312B360B" w14:textId="77777777" w:rsidR="00732FA1" w:rsidRDefault="00732FA1"/>
        </w:tc>
        <w:tc>
          <w:tcPr>
            <w:tcW w:w="278" w:type="dxa"/>
            <w:vMerge w:val="restart"/>
            <w:tcBorders>
              <w:left w:val="single" w:sz="4" w:space="0" w:color="000001"/>
            </w:tcBorders>
            <w:shd w:val="clear" w:color="auto" w:fill="FFFFFF"/>
            <w:vAlign w:val="center"/>
          </w:tcPr>
          <w:p w14:paraId="61C51285"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60646B71" w14:textId="77777777" w:rsidR="00732FA1" w:rsidRDefault="00732FA1">
            <w:pPr>
              <w:pStyle w:val="26"/>
              <w:ind w:left="320" w:hanging="320"/>
            </w:pPr>
            <w:r>
              <w:t>(1) 籠内に、籠が到着する階並びに籠及び昇降路の出入口の戸の閉鎖を音声により知らせる装置を設けているか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077ABE99"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14808635" w14:textId="77777777" w:rsidTr="00AB0BC4">
        <w:tblPrEx>
          <w:tblCellMar>
            <w:top w:w="15" w:type="dxa"/>
            <w:left w:w="10" w:type="dxa"/>
            <w:right w:w="15" w:type="dxa"/>
          </w:tblCellMar>
        </w:tblPrEx>
        <w:trPr>
          <w:cantSplit/>
          <w:trHeight w:val="100"/>
        </w:trPr>
        <w:tc>
          <w:tcPr>
            <w:tcW w:w="1299" w:type="dxa"/>
            <w:vMerge/>
            <w:tcBorders>
              <w:top w:val="single" w:sz="4" w:space="0" w:color="000001"/>
              <w:left w:val="single" w:sz="4" w:space="0" w:color="000001"/>
              <w:bottom w:val="single" w:sz="4" w:space="0" w:color="000001"/>
            </w:tcBorders>
            <w:shd w:val="clear" w:color="auto" w:fill="FFFFFF"/>
            <w:vAlign w:val="center"/>
          </w:tcPr>
          <w:p w14:paraId="7F8907C2" w14:textId="77777777" w:rsidR="00732FA1" w:rsidRDefault="00732FA1"/>
        </w:tc>
        <w:tc>
          <w:tcPr>
            <w:tcW w:w="278" w:type="dxa"/>
            <w:vMerge/>
            <w:tcBorders>
              <w:left w:val="single" w:sz="4" w:space="0" w:color="000001"/>
            </w:tcBorders>
            <w:shd w:val="clear" w:color="auto" w:fill="FFFFFF"/>
            <w:vAlign w:val="center"/>
          </w:tcPr>
          <w:p w14:paraId="46FB907E"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3BE304B8" w14:textId="77777777" w:rsidR="00732FA1" w:rsidRDefault="00732FA1">
            <w:pPr>
              <w:pStyle w:val="26"/>
              <w:ind w:left="320" w:hanging="320"/>
            </w:pPr>
            <w:r>
              <w:t>(2) 籠内及び乗降ロビーに設ける制御装置は、点字、文字等の浮き彫り、音による案内、その他これらに類する方法により視覚障害者が円滑に操作することができる構造であるか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0F38E39C"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4E092F1A" w14:textId="77777777" w:rsidTr="00AB0BC4">
        <w:tblPrEx>
          <w:tblCellMar>
            <w:top w:w="15" w:type="dxa"/>
            <w:left w:w="10" w:type="dxa"/>
            <w:right w:w="15" w:type="dxa"/>
          </w:tblCellMar>
        </w:tblPrEx>
        <w:trPr>
          <w:cantSplit/>
          <w:trHeight w:val="100"/>
        </w:trPr>
        <w:tc>
          <w:tcPr>
            <w:tcW w:w="1299" w:type="dxa"/>
            <w:vMerge/>
            <w:tcBorders>
              <w:top w:val="single" w:sz="4" w:space="0" w:color="000001"/>
              <w:left w:val="single" w:sz="4" w:space="0" w:color="000001"/>
              <w:bottom w:val="single" w:sz="4" w:space="0" w:color="000001"/>
            </w:tcBorders>
            <w:shd w:val="clear" w:color="auto" w:fill="FFFFFF"/>
            <w:vAlign w:val="center"/>
          </w:tcPr>
          <w:p w14:paraId="21A94B04"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76AF8EEC"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480AF5F6" w14:textId="77777777" w:rsidR="00732FA1" w:rsidRDefault="00732FA1">
            <w:pPr>
              <w:pStyle w:val="26"/>
              <w:ind w:left="320" w:hanging="320"/>
            </w:pPr>
            <w:r>
              <w:t>(3) 籠内又は乗降ロビーに、到着する籠の昇降方向を音声により知らせる装置を設けているか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678AAC84"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1F502465" w14:textId="77777777" w:rsidTr="00732FA1">
        <w:trPr>
          <w:cantSplit/>
          <w:trHeight w:val="780"/>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5160C88B" w14:textId="77777777" w:rsidR="00996347" w:rsidRDefault="002B36D6">
            <w:pPr>
              <w:snapToGrid w:val="0"/>
              <w:jc w:val="center"/>
            </w:pPr>
            <w:r>
              <w:rPr>
                <w:rFonts w:ascii="BIZ UDPゴシック" w:eastAsia="BIZ UDPゴシック" w:hAnsi="BIZ UDPゴシック" w:cs="BIZ UDPゴシック"/>
                <w:w w:val="80"/>
                <w:sz w:val="20"/>
              </w:rPr>
              <w:t>特殊な構造又は使用形態のエレベーターその他の昇降機</w:t>
            </w:r>
            <w:r>
              <w:rPr>
                <w:rFonts w:ascii="BIZ UDPゴシック" w:eastAsia="BIZ UDPゴシック" w:hAnsi="BIZ UDPゴシック" w:cs="BIZ UDPゴシック"/>
                <w:w w:val="80"/>
                <w:sz w:val="20"/>
              </w:rPr>
              <w:br/>
              <w:t>（政令第18条</w:t>
            </w:r>
          </w:p>
          <w:p w14:paraId="08FA5D02" w14:textId="77777777" w:rsidR="00996347" w:rsidRDefault="002B36D6">
            <w:pPr>
              <w:snapToGrid w:val="0"/>
              <w:jc w:val="center"/>
            </w:pPr>
            <w:r>
              <w:rPr>
                <w:rFonts w:ascii="BIZ UDPゴシック" w:eastAsia="BIZ UDPゴシック" w:hAnsi="BIZ UDPゴシック" w:cs="BIZ UDPゴシック"/>
                <w:w w:val="80"/>
                <w:sz w:val="20"/>
              </w:rPr>
              <w:t>第2項第六号、</w:t>
            </w:r>
          </w:p>
          <w:p w14:paraId="07CEC768" w14:textId="77777777" w:rsidR="00996347" w:rsidRDefault="002B36D6">
            <w:pPr>
              <w:snapToGrid w:val="0"/>
              <w:jc w:val="center"/>
            </w:pPr>
            <w:r>
              <w:rPr>
                <w:rFonts w:ascii="BIZ UDPゴシック" w:eastAsia="BIZ UDPゴシック" w:hAnsi="BIZ UDPゴシック" w:cs="BIZ UDPゴシック"/>
                <w:w w:val="80"/>
                <w:sz w:val="20"/>
              </w:rPr>
              <w:t>告示第1492号）</w:t>
            </w:r>
          </w:p>
        </w:tc>
        <w:tc>
          <w:tcPr>
            <w:tcW w:w="7401" w:type="dxa"/>
            <w:gridSpan w:val="2"/>
            <w:tcBorders>
              <w:top w:val="single" w:sz="4" w:space="0" w:color="000001"/>
              <w:left w:val="single" w:sz="4" w:space="0" w:color="000001"/>
            </w:tcBorders>
            <w:shd w:val="clear" w:color="auto" w:fill="FFFFFF"/>
            <w:vAlign w:val="center"/>
          </w:tcPr>
          <w:p w14:paraId="22C4A4AB" w14:textId="77777777" w:rsidR="00996347" w:rsidRDefault="002B36D6">
            <w:pPr>
              <w:spacing w:line="260" w:lineRule="exact"/>
            </w:pPr>
            <w:r>
              <w:rPr>
                <w:rFonts w:ascii="BIZ UDPゴシック" w:eastAsia="BIZ UDPゴシック" w:hAnsi="BIZ UDPゴシック" w:cs="BIZ UDPゴシック"/>
                <w:w w:val="80"/>
                <w:sz w:val="20"/>
              </w:rPr>
              <w:t>①車椅子に座ったまま使用するエレベーターで以下のいずれかに該当するもの</w:t>
            </w:r>
          </w:p>
          <w:p w14:paraId="6CEDFD53" w14:textId="77777777" w:rsidR="00996347" w:rsidRDefault="002B36D6">
            <w:pPr>
              <w:spacing w:line="260" w:lineRule="exact"/>
              <w:ind w:firstLine="160"/>
            </w:pPr>
            <w:r>
              <w:rPr>
                <w:rFonts w:ascii="BIZ UDPゴシック" w:eastAsia="BIZ UDPゴシック" w:hAnsi="BIZ UDPゴシック" w:cs="BIZ UDPゴシック"/>
                <w:w w:val="80"/>
                <w:sz w:val="20"/>
              </w:rPr>
              <w:t>・</w:t>
            </w:r>
            <w:r>
              <w:t>籠</w:t>
            </w:r>
            <w:r>
              <w:rPr>
                <w:rFonts w:ascii="BIZ UDPゴシック" w:eastAsia="BIZ UDPゴシック" w:hAnsi="BIZ UDPゴシック" w:cs="BIZ UDPゴシック"/>
                <w:w w:val="80"/>
                <w:sz w:val="20"/>
              </w:rPr>
              <w:t>の定格速度15ｍ/分以下、かつ、床面積2.25㎡以下で、昇降行程4ｍ以下のもの</w:t>
            </w:r>
          </w:p>
          <w:p w14:paraId="011C44C1" w14:textId="77777777" w:rsidR="00996347" w:rsidRDefault="002B36D6">
            <w:pPr>
              <w:spacing w:line="260" w:lineRule="exact"/>
              <w:ind w:firstLine="160"/>
            </w:pPr>
            <w:r>
              <w:rPr>
                <w:rFonts w:ascii="BIZ UDPゴシック" w:eastAsia="BIZ UDPゴシック" w:hAnsi="BIZ UDPゴシック" w:cs="BIZ UDPゴシック"/>
                <w:w w:val="80"/>
                <w:sz w:val="20"/>
              </w:rPr>
              <w:t>・階段及び傾斜路に沿って昇降するもの</w:t>
            </w:r>
          </w:p>
        </w:tc>
        <w:tc>
          <w:tcPr>
            <w:tcW w:w="4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4864D4C"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11CDC337" w14:textId="77777777" w:rsidTr="00FF325D">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090F61E" w14:textId="77777777" w:rsidR="00732FA1" w:rsidRDefault="00732FA1"/>
        </w:tc>
        <w:tc>
          <w:tcPr>
            <w:tcW w:w="278" w:type="dxa"/>
            <w:vMerge w:val="restart"/>
            <w:tcBorders>
              <w:left w:val="single" w:sz="4" w:space="0" w:color="000001"/>
            </w:tcBorders>
            <w:shd w:val="clear" w:color="auto" w:fill="FFFFFF"/>
            <w:vAlign w:val="center"/>
          </w:tcPr>
          <w:p w14:paraId="343EC0AB"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66722128" w14:textId="77777777" w:rsidR="00732FA1" w:rsidRDefault="00732FA1">
            <w:pPr>
              <w:pStyle w:val="26"/>
              <w:ind w:left="320" w:hanging="320"/>
            </w:pPr>
            <w:r>
              <w:t>(1)平成12年建設省告示第1413号第一第九号に規定するものとしているか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36EEED9"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54F022E8" w14:textId="77777777" w:rsidTr="00DA18AA">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DC6DA4B" w14:textId="77777777" w:rsidR="00732FA1" w:rsidRDefault="00732FA1"/>
        </w:tc>
        <w:tc>
          <w:tcPr>
            <w:tcW w:w="278" w:type="dxa"/>
            <w:vMerge/>
            <w:tcBorders>
              <w:left w:val="single" w:sz="4" w:space="0" w:color="000001"/>
            </w:tcBorders>
            <w:shd w:val="clear" w:color="auto" w:fill="FFFFFF"/>
            <w:vAlign w:val="center"/>
          </w:tcPr>
          <w:p w14:paraId="70B12365"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56A7C3B7" w14:textId="77777777" w:rsidR="00732FA1" w:rsidRDefault="00732FA1">
            <w:pPr>
              <w:pStyle w:val="26"/>
              <w:ind w:left="320" w:hanging="320"/>
            </w:pPr>
            <w:r>
              <w:t>(2) 籠の幅70ｃｍ以上、かつ、奥行き120ｃｍ以上であるか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7D0C1E37"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1FA935D9" w14:textId="77777777" w:rsidTr="00DA18AA">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1B781319"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68816060"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465B28DA" w14:textId="77777777" w:rsidR="00732FA1" w:rsidRDefault="00732FA1">
            <w:pPr>
              <w:pStyle w:val="26"/>
              <w:ind w:left="160" w:hanging="160"/>
            </w:pPr>
            <w:r>
              <w:t>(3)車椅子使用者が籠内で方向を変更する必要がある場合、籠の幅及び奥行きが十分に確保されているか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23B1534" w14:textId="77777777" w:rsidR="00732FA1" w:rsidRDefault="00732FA1">
            <w:pPr>
              <w:snapToGrid w:val="0"/>
              <w:jc w:val="center"/>
              <w:rPr>
                <w:rFonts w:ascii="BIZ UDPゴシック" w:eastAsia="BIZ UDPゴシック" w:hAnsi="BIZ UDPゴシック" w:cs="BIZ UDPゴシック"/>
                <w:w w:val="80"/>
                <w:sz w:val="20"/>
              </w:rPr>
            </w:pPr>
          </w:p>
        </w:tc>
      </w:tr>
      <w:tr w:rsidR="00996347" w14:paraId="34421F24"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9838406" w14:textId="77777777" w:rsidR="00996347" w:rsidRDefault="00996347"/>
        </w:tc>
        <w:tc>
          <w:tcPr>
            <w:tcW w:w="7401" w:type="dxa"/>
            <w:gridSpan w:val="2"/>
            <w:tcBorders>
              <w:top w:val="single" w:sz="4" w:space="0" w:color="000001"/>
              <w:left w:val="single" w:sz="4" w:space="0" w:color="000001"/>
            </w:tcBorders>
            <w:shd w:val="clear" w:color="auto" w:fill="FFFFFF"/>
            <w:vAlign w:val="center"/>
          </w:tcPr>
          <w:p w14:paraId="056CAAE2" w14:textId="77777777" w:rsidR="00996347" w:rsidRDefault="002B36D6">
            <w:pPr>
              <w:pStyle w:val="26"/>
              <w:ind w:left="160" w:hanging="160"/>
            </w:pPr>
            <w:r>
              <w:t>②車椅子に座ったまま車椅子使用者を昇降させる場合に2枚以上の踏段を同一の面に保ちながら昇降を行うエスカレーターで、運転時の踏段の定格速度を30ｍ/分以下、かつ、2枚以上の踏段を同一の面とした部分の先端に車止めを設けたもの</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4E44544" w14:textId="77777777" w:rsidR="00996347" w:rsidRDefault="002B36D6">
            <w:pPr>
              <w:snapToGrid w:val="0"/>
              <w:jc w:val="center"/>
            </w:pPr>
            <w:r>
              <w:rPr>
                <w:rFonts w:ascii="BIZ UDPゴシック" w:eastAsia="BIZ UDPゴシック" w:hAnsi="BIZ UDPゴシック" w:cs="BIZ UDPゴシック"/>
                <w:w w:val="80"/>
                <w:sz w:val="20"/>
              </w:rPr>
              <w:t>－</w:t>
            </w:r>
          </w:p>
        </w:tc>
      </w:tr>
      <w:tr w:rsidR="00996347" w14:paraId="61701432" w14:textId="77777777" w:rsidTr="00732FA1">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67B16EF5" w14:textId="77777777" w:rsidR="00996347" w:rsidRDefault="00996347"/>
        </w:tc>
        <w:tc>
          <w:tcPr>
            <w:tcW w:w="278" w:type="dxa"/>
            <w:tcBorders>
              <w:left w:val="single" w:sz="4" w:space="0" w:color="000001"/>
              <w:bottom w:val="single" w:sz="4" w:space="0" w:color="000001"/>
            </w:tcBorders>
            <w:shd w:val="clear" w:color="auto" w:fill="FFFFFF"/>
            <w:vAlign w:val="center"/>
          </w:tcPr>
          <w:p w14:paraId="1CFAA6C4" w14:textId="77777777" w:rsidR="00996347" w:rsidRDefault="00996347">
            <w:pPr>
              <w:snapToGrid w:val="0"/>
              <w:spacing w:line="260" w:lineRule="exact"/>
              <w:rPr>
                <w:rFonts w:ascii="BIZ UDPゴシック" w:eastAsia="BIZ UDPゴシック" w:hAnsi="BIZ UDPゴシック" w:cs="BIZ UDPゴシック"/>
                <w:w w:val="80"/>
                <w:sz w:val="20"/>
              </w:rPr>
            </w:pPr>
          </w:p>
        </w:tc>
        <w:tc>
          <w:tcPr>
            <w:tcW w:w="7123" w:type="dxa"/>
            <w:tcBorders>
              <w:top w:val="single" w:sz="4" w:space="0" w:color="000001"/>
              <w:left w:val="single" w:sz="4" w:space="0" w:color="000001"/>
              <w:bottom w:val="single" w:sz="4" w:space="0" w:color="000001"/>
            </w:tcBorders>
            <w:shd w:val="clear" w:color="auto" w:fill="FFFFFF"/>
            <w:vAlign w:val="center"/>
          </w:tcPr>
          <w:p w14:paraId="56DC670C" w14:textId="77777777" w:rsidR="00996347" w:rsidRDefault="002B36D6">
            <w:pPr>
              <w:spacing w:line="260" w:lineRule="exact"/>
            </w:pPr>
            <w:r>
              <w:rPr>
                <w:rFonts w:ascii="BIZ UDPゴシック" w:eastAsia="BIZ UDPゴシック" w:hAnsi="BIZ UDPゴシック" w:cs="BIZ UDPゴシック"/>
                <w:w w:val="80"/>
                <w:sz w:val="20"/>
              </w:rPr>
              <w:t>(1)平成12年建設省告示第1417号第一ただし書に規定するものであるか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606A19E3" w14:textId="77777777" w:rsidR="00996347" w:rsidRDefault="00996347">
            <w:pPr>
              <w:snapToGrid w:val="0"/>
              <w:jc w:val="center"/>
              <w:rPr>
                <w:rFonts w:ascii="BIZ UDPゴシック" w:eastAsia="BIZ UDPゴシック" w:hAnsi="BIZ UDPゴシック" w:cs="BIZ UDPゴシック"/>
                <w:w w:val="80"/>
                <w:sz w:val="20"/>
              </w:rPr>
            </w:pPr>
          </w:p>
        </w:tc>
      </w:tr>
    </w:tbl>
    <w:p w14:paraId="23C3B03C" w14:textId="77777777" w:rsidR="00996347" w:rsidRDefault="00996347"/>
    <w:p w14:paraId="254CC11E" w14:textId="77777777" w:rsidR="00996347" w:rsidRDefault="002B36D6" w:rsidP="002B36D6">
      <w:pPr>
        <w:pStyle w:val="afc"/>
        <w:pageBreakBefore/>
        <w:ind w:left="420" w:hanging="420"/>
        <w:jc w:val="left"/>
      </w:pPr>
      <w:r>
        <w:rPr>
          <w:rFonts w:eastAsia="游ゴシック"/>
          <w:w w:val="80"/>
        </w:rPr>
        <w:lastRenderedPageBreak/>
        <w:t>○</w:t>
      </w:r>
      <w:r>
        <w:rPr>
          <w:w w:val="80"/>
        </w:rPr>
        <w:t>移動等円滑化経路（つづき）</w:t>
      </w:r>
    </w:p>
    <w:tbl>
      <w:tblPr>
        <w:tblW w:w="9110" w:type="dxa"/>
        <w:tblInd w:w="-15" w:type="dxa"/>
        <w:tblLayout w:type="fixed"/>
        <w:tblCellMar>
          <w:left w:w="0" w:type="dxa"/>
          <w:right w:w="0" w:type="dxa"/>
        </w:tblCellMar>
        <w:tblLook w:val="0000" w:firstRow="0" w:lastRow="0" w:firstColumn="0" w:lastColumn="0" w:noHBand="0" w:noVBand="0"/>
      </w:tblPr>
      <w:tblGrid>
        <w:gridCol w:w="1299"/>
        <w:gridCol w:w="278"/>
        <w:gridCol w:w="7123"/>
        <w:gridCol w:w="410"/>
      </w:tblGrid>
      <w:tr w:rsidR="00996347" w14:paraId="458CAEBF" w14:textId="77777777" w:rsidTr="00C57F0E">
        <w:trPr>
          <w:trHeight w:val="111"/>
        </w:trPr>
        <w:tc>
          <w:tcPr>
            <w:tcW w:w="1299" w:type="dxa"/>
            <w:tcBorders>
              <w:top w:val="single" w:sz="4" w:space="0" w:color="000001"/>
              <w:left w:val="single" w:sz="4" w:space="0" w:color="000001"/>
              <w:bottom w:val="single" w:sz="4" w:space="0" w:color="000001"/>
            </w:tcBorders>
            <w:shd w:val="clear" w:color="auto" w:fill="FFFFFF"/>
            <w:vAlign w:val="center"/>
          </w:tcPr>
          <w:p w14:paraId="0C997524" w14:textId="77777777" w:rsidR="00996347" w:rsidRDefault="002B36D6">
            <w:pPr>
              <w:snapToGrid w:val="0"/>
              <w:jc w:val="center"/>
            </w:pPr>
            <w:r>
              <w:rPr>
                <w:rFonts w:ascii="BIZ UDPゴシック" w:eastAsia="BIZ UDPゴシック" w:hAnsi="BIZ UDPゴシック" w:cs="BIZ UDPゴシック"/>
                <w:w w:val="80"/>
                <w:sz w:val="20"/>
              </w:rPr>
              <w:t>施設等</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762FA65D" w14:textId="77777777" w:rsidR="00996347" w:rsidRDefault="002B36D6">
            <w:pPr>
              <w:snapToGrid w:val="0"/>
              <w:jc w:val="center"/>
            </w:pPr>
            <w:r>
              <w:rPr>
                <w:rFonts w:ascii="BIZ UDPゴシック" w:eastAsia="BIZ UDPゴシック" w:hAnsi="BIZ UDPゴシック" w:cs="BIZ UDPゴシック"/>
                <w:w w:val="80"/>
                <w:sz w:val="20"/>
              </w:rPr>
              <w:t>チェック項目</w:t>
            </w:r>
          </w:p>
        </w:tc>
        <w:tc>
          <w:tcPr>
            <w:tcW w:w="410"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D0E3825" w14:textId="77777777" w:rsidR="00996347" w:rsidRDefault="00996347">
            <w:pPr>
              <w:pStyle w:val="af3"/>
              <w:rPr>
                <w:rFonts w:ascii="BIZ UDPゴシック" w:eastAsia="BIZ UDPゴシック" w:hAnsi="BIZ UDPゴシック" w:cs="BIZ UDPゴシック"/>
                <w:w w:val="80"/>
                <w:highlight w:val="yellow"/>
              </w:rPr>
            </w:pPr>
          </w:p>
        </w:tc>
      </w:tr>
      <w:tr w:rsidR="00996347" w14:paraId="410A6650" w14:textId="77777777" w:rsidTr="00C57F0E">
        <w:trPr>
          <w:cantSplit/>
          <w:trHeight w:val="23"/>
        </w:trPr>
        <w:tc>
          <w:tcPr>
            <w:tcW w:w="1299" w:type="dxa"/>
            <w:vMerge w:val="restart"/>
            <w:tcBorders>
              <w:top w:val="single" w:sz="4" w:space="0" w:color="000001"/>
              <w:left w:val="single" w:sz="4" w:space="0" w:color="000001"/>
              <w:bottom w:val="single" w:sz="4" w:space="0" w:color="000001"/>
            </w:tcBorders>
            <w:shd w:val="clear" w:color="auto" w:fill="FFFFFF"/>
            <w:vAlign w:val="center"/>
          </w:tcPr>
          <w:p w14:paraId="41189DEB" w14:textId="77777777" w:rsidR="00996347" w:rsidRDefault="002B36D6">
            <w:pPr>
              <w:snapToGrid w:val="0"/>
              <w:jc w:val="center"/>
            </w:pPr>
            <w:r>
              <w:rPr>
                <w:rFonts w:ascii="BIZ UDPゴシック" w:eastAsia="BIZ UDPゴシック" w:hAnsi="BIZ UDPゴシック" w:cs="BIZ UDPゴシック"/>
                <w:w w:val="80"/>
                <w:sz w:val="20"/>
              </w:rPr>
              <w:t>敷地内の通路</w:t>
            </w:r>
          </w:p>
          <w:p w14:paraId="686F139D" w14:textId="77777777" w:rsidR="00996347" w:rsidRDefault="002B36D6">
            <w:pPr>
              <w:snapToGrid w:val="0"/>
              <w:jc w:val="center"/>
            </w:pPr>
            <w:r>
              <w:rPr>
                <w:rFonts w:ascii="BIZ UDPゴシック" w:eastAsia="BIZ UDPゴシック" w:hAnsi="BIZ UDPゴシック" w:cs="BIZ UDPゴシック"/>
                <w:w w:val="80"/>
                <w:sz w:val="20"/>
              </w:rPr>
              <w:t>（政令第18条</w:t>
            </w:r>
          </w:p>
          <w:p w14:paraId="085066AC" w14:textId="77777777" w:rsidR="00996347" w:rsidRDefault="002B36D6">
            <w:pPr>
              <w:snapToGrid w:val="0"/>
              <w:jc w:val="center"/>
            </w:pPr>
            <w:r>
              <w:rPr>
                <w:rFonts w:ascii="BIZ UDPゴシック" w:eastAsia="BIZ UDPゴシック" w:hAnsi="BIZ UDPゴシック" w:cs="BIZ UDPゴシック"/>
                <w:w w:val="80"/>
                <w:sz w:val="20"/>
              </w:rPr>
              <w:t>第2項第七号）</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0F7F98E6" w14:textId="77777777" w:rsidR="00996347" w:rsidRDefault="002B36D6">
            <w:pPr>
              <w:pStyle w:val="19"/>
              <w:ind w:left="160" w:hanging="160"/>
            </w:pPr>
            <w:r>
              <w:t>①幅は120ｃｍ以上であるか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2D195CD0"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20DED22E" w14:textId="77777777" w:rsidTr="00C57F0E">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703E13B"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7AE469EC" w14:textId="77777777" w:rsidR="00996347" w:rsidRDefault="002B36D6">
            <w:pPr>
              <w:pStyle w:val="19"/>
              <w:ind w:left="160" w:hanging="160"/>
            </w:pPr>
            <w:r>
              <w:t>②50ｍ以内ごとに車椅子の転回に支障がない場所を設けているか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27C08C9B"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7565241F" w14:textId="77777777" w:rsidTr="00C57F0E">
        <w:trPr>
          <w:cantSplit/>
          <w:trHeight w:val="150"/>
        </w:trPr>
        <w:tc>
          <w:tcPr>
            <w:tcW w:w="1299" w:type="dxa"/>
            <w:vMerge/>
            <w:tcBorders>
              <w:top w:val="single" w:sz="4" w:space="0" w:color="000001"/>
              <w:left w:val="single" w:sz="4" w:space="0" w:color="000001"/>
              <w:bottom w:val="single" w:sz="4" w:space="0" w:color="000001"/>
            </w:tcBorders>
            <w:shd w:val="clear" w:color="auto" w:fill="FFFFFF"/>
            <w:vAlign w:val="center"/>
          </w:tcPr>
          <w:p w14:paraId="1F31E736" w14:textId="77777777" w:rsidR="00996347" w:rsidRDefault="00996347"/>
        </w:tc>
        <w:tc>
          <w:tcPr>
            <w:tcW w:w="7401" w:type="dxa"/>
            <w:gridSpan w:val="2"/>
            <w:tcBorders>
              <w:top w:val="single" w:sz="4" w:space="0" w:color="000001"/>
              <w:left w:val="single" w:sz="4" w:space="0" w:color="000001"/>
              <w:bottom w:val="single" w:sz="4" w:space="0" w:color="000001"/>
            </w:tcBorders>
            <w:shd w:val="clear" w:color="auto" w:fill="FFFFFF"/>
            <w:vAlign w:val="center"/>
          </w:tcPr>
          <w:p w14:paraId="587FB471" w14:textId="77777777" w:rsidR="00996347" w:rsidRDefault="002B36D6">
            <w:pPr>
              <w:pStyle w:val="19"/>
              <w:ind w:left="160" w:hanging="160"/>
            </w:pPr>
            <w:r>
              <w:t>③戸は、自動的に開閉する構造その他の車椅子使用者が容易に開閉して通過できる構造で、かつ、その前後に高低差がないか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63A4B3D" w14:textId="77777777" w:rsidR="00996347" w:rsidRDefault="00996347">
            <w:pPr>
              <w:snapToGrid w:val="0"/>
              <w:jc w:val="center"/>
              <w:rPr>
                <w:rFonts w:ascii="BIZ UDPゴシック" w:eastAsia="BIZ UDPゴシック" w:hAnsi="BIZ UDPゴシック" w:cs="BIZ UDPゴシック"/>
                <w:w w:val="80"/>
                <w:sz w:val="20"/>
              </w:rPr>
            </w:pPr>
          </w:p>
        </w:tc>
      </w:tr>
      <w:tr w:rsidR="00996347" w14:paraId="177BA0FA" w14:textId="77777777" w:rsidTr="00732FA1">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4427A59C" w14:textId="77777777" w:rsidR="00996347" w:rsidRDefault="00996347"/>
        </w:tc>
        <w:tc>
          <w:tcPr>
            <w:tcW w:w="7401" w:type="dxa"/>
            <w:gridSpan w:val="2"/>
            <w:tcBorders>
              <w:top w:val="single" w:sz="4" w:space="0" w:color="000001"/>
              <w:left w:val="single" w:sz="4" w:space="0" w:color="000001"/>
            </w:tcBorders>
            <w:shd w:val="clear" w:color="auto" w:fill="FFFFFF"/>
            <w:vAlign w:val="center"/>
          </w:tcPr>
          <w:p w14:paraId="40091E53" w14:textId="77777777" w:rsidR="00996347" w:rsidRDefault="002B36D6">
            <w:pPr>
              <w:pStyle w:val="19"/>
              <w:ind w:left="160" w:hanging="160"/>
            </w:pPr>
            <w:r>
              <w:t>④傾斜路</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38DD2906" w14:textId="77777777" w:rsidR="00996347" w:rsidRDefault="002B36D6">
            <w:pPr>
              <w:snapToGrid w:val="0"/>
              <w:jc w:val="center"/>
            </w:pPr>
            <w:r>
              <w:rPr>
                <w:rFonts w:ascii="BIZ UDPゴシック" w:eastAsia="BIZ UDPゴシック" w:hAnsi="BIZ UDPゴシック" w:cs="BIZ UDPゴシック"/>
                <w:w w:val="80"/>
                <w:sz w:val="20"/>
              </w:rPr>
              <w:t>－</w:t>
            </w:r>
          </w:p>
        </w:tc>
      </w:tr>
      <w:tr w:rsidR="00732FA1" w14:paraId="7F1DB3B9" w14:textId="77777777" w:rsidTr="00930648">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7CDB4978" w14:textId="77777777" w:rsidR="00732FA1" w:rsidRDefault="00732FA1"/>
        </w:tc>
        <w:tc>
          <w:tcPr>
            <w:tcW w:w="278" w:type="dxa"/>
            <w:vMerge w:val="restart"/>
            <w:tcBorders>
              <w:left w:val="single" w:sz="4" w:space="0" w:color="000001"/>
            </w:tcBorders>
            <w:shd w:val="clear" w:color="auto" w:fill="FFFFFF"/>
            <w:vAlign w:val="center"/>
          </w:tcPr>
          <w:p w14:paraId="039E78B5"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718971D2" w14:textId="77777777" w:rsidR="00732FA1" w:rsidRDefault="00732FA1">
            <w:pPr>
              <w:pStyle w:val="26"/>
              <w:ind w:left="320" w:hanging="320"/>
            </w:pPr>
            <w:r>
              <w:t>(1)幅は、段に代わるものは120ｃｍ以上、段に併設するものは90ｃｍ以上であるか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40E07CBA"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0795C5B3" w14:textId="77777777" w:rsidTr="00EC72F0">
        <w:tblPrEx>
          <w:tblCellMar>
            <w:top w:w="15" w:type="dxa"/>
            <w:left w:w="10" w:type="dxa"/>
            <w:right w:w="15" w:type="dxa"/>
          </w:tblCellMar>
        </w:tblPrEx>
        <w:trPr>
          <w:cantSplit/>
          <w:trHeight w:val="65"/>
        </w:trPr>
        <w:tc>
          <w:tcPr>
            <w:tcW w:w="1299" w:type="dxa"/>
            <w:vMerge/>
            <w:tcBorders>
              <w:top w:val="single" w:sz="4" w:space="0" w:color="000001"/>
              <w:left w:val="single" w:sz="4" w:space="0" w:color="000001"/>
              <w:bottom w:val="single" w:sz="4" w:space="0" w:color="000001"/>
            </w:tcBorders>
            <w:shd w:val="clear" w:color="auto" w:fill="FFFFFF"/>
            <w:vAlign w:val="center"/>
          </w:tcPr>
          <w:p w14:paraId="3184BD57" w14:textId="77777777" w:rsidR="00732FA1" w:rsidRDefault="00732FA1"/>
        </w:tc>
        <w:tc>
          <w:tcPr>
            <w:tcW w:w="278" w:type="dxa"/>
            <w:vMerge/>
            <w:tcBorders>
              <w:left w:val="single" w:sz="4" w:space="0" w:color="000001"/>
            </w:tcBorders>
            <w:shd w:val="clear" w:color="auto" w:fill="FFFFFF"/>
            <w:vAlign w:val="center"/>
          </w:tcPr>
          <w:p w14:paraId="4C607345"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2B32EE8A" w14:textId="77777777" w:rsidR="00732FA1" w:rsidRDefault="00732FA1">
            <w:pPr>
              <w:pStyle w:val="26"/>
              <w:ind w:left="320" w:hanging="320"/>
            </w:pPr>
            <w:r>
              <w:t>(2)勾配は、1／12分以下であるか　（高さが16ｃｍ以下のものの場合は1／8以下）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BF6011E" w14:textId="77777777" w:rsidR="00732FA1" w:rsidRDefault="00732FA1">
            <w:pPr>
              <w:snapToGrid w:val="0"/>
              <w:jc w:val="center"/>
              <w:rPr>
                <w:rFonts w:ascii="BIZ UDPゴシック" w:eastAsia="BIZ UDPゴシック" w:hAnsi="BIZ UDPゴシック" w:cs="BIZ UDPゴシック"/>
                <w:w w:val="80"/>
                <w:sz w:val="20"/>
              </w:rPr>
            </w:pPr>
          </w:p>
        </w:tc>
      </w:tr>
      <w:tr w:rsidR="00732FA1" w14:paraId="14F7AC0D" w14:textId="77777777" w:rsidTr="00EC72F0">
        <w:tblPrEx>
          <w:tblCellMar>
            <w:top w:w="15" w:type="dxa"/>
            <w:left w:w="10" w:type="dxa"/>
            <w:right w:w="15" w:type="dxa"/>
          </w:tblCellMar>
        </w:tblPrEx>
        <w:trPr>
          <w:cantSplit/>
          <w:trHeight w:val="195"/>
        </w:trPr>
        <w:tc>
          <w:tcPr>
            <w:tcW w:w="1299" w:type="dxa"/>
            <w:vMerge/>
            <w:tcBorders>
              <w:top w:val="single" w:sz="4" w:space="0" w:color="000001"/>
              <w:left w:val="single" w:sz="4" w:space="0" w:color="000001"/>
              <w:bottom w:val="single" w:sz="4" w:space="0" w:color="000001"/>
            </w:tcBorders>
            <w:shd w:val="clear" w:color="auto" w:fill="FFFFFF"/>
            <w:vAlign w:val="center"/>
          </w:tcPr>
          <w:p w14:paraId="17CE29CA" w14:textId="77777777" w:rsidR="00732FA1" w:rsidRDefault="00732FA1"/>
        </w:tc>
        <w:tc>
          <w:tcPr>
            <w:tcW w:w="278" w:type="dxa"/>
            <w:vMerge/>
            <w:tcBorders>
              <w:left w:val="single" w:sz="4" w:space="0" w:color="000001"/>
              <w:bottom w:val="single" w:sz="4" w:space="0" w:color="000001"/>
            </w:tcBorders>
            <w:shd w:val="clear" w:color="auto" w:fill="FFFFFF"/>
            <w:vAlign w:val="center"/>
          </w:tcPr>
          <w:p w14:paraId="5B25E1FA" w14:textId="77777777" w:rsidR="00732FA1" w:rsidRDefault="00732FA1">
            <w:pPr>
              <w:pStyle w:val="26"/>
              <w:ind w:left="740" w:hanging="320"/>
            </w:pPr>
          </w:p>
        </w:tc>
        <w:tc>
          <w:tcPr>
            <w:tcW w:w="7123" w:type="dxa"/>
            <w:tcBorders>
              <w:top w:val="single" w:sz="4" w:space="0" w:color="000001"/>
              <w:left w:val="single" w:sz="4" w:space="0" w:color="000001"/>
              <w:bottom w:val="single" w:sz="4" w:space="0" w:color="000001"/>
            </w:tcBorders>
            <w:shd w:val="clear" w:color="auto" w:fill="FFFFFF"/>
            <w:vAlign w:val="center"/>
          </w:tcPr>
          <w:p w14:paraId="575B2B7B" w14:textId="77777777" w:rsidR="00732FA1" w:rsidRDefault="00732FA1">
            <w:pPr>
              <w:pStyle w:val="26"/>
              <w:ind w:left="320" w:hanging="320"/>
            </w:pPr>
            <w:r>
              <w:t xml:space="preserve">(3)高さ75ｃｍ以内ごとに踏幅150ｃｍ以上の踊場を設けているか（勾配1／20以下の場合は除く） </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5F9FEA98" w14:textId="77777777" w:rsidR="00732FA1" w:rsidRDefault="00732FA1">
            <w:pPr>
              <w:snapToGrid w:val="0"/>
              <w:jc w:val="center"/>
              <w:rPr>
                <w:rFonts w:ascii="BIZ UDPゴシック" w:eastAsia="BIZ UDPゴシック" w:hAnsi="BIZ UDPゴシック" w:cs="BIZ UDPゴシック"/>
                <w:w w:val="80"/>
                <w:sz w:val="20"/>
              </w:rPr>
            </w:pPr>
          </w:p>
        </w:tc>
      </w:tr>
      <w:tr w:rsidR="00C26C1E" w14:paraId="77D94525" w14:textId="77777777" w:rsidTr="006F35AD">
        <w:tblPrEx>
          <w:tblCellMar>
            <w:top w:w="15" w:type="dxa"/>
            <w:left w:w="10" w:type="dxa"/>
            <w:right w:w="15" w:type="dxa"/>
          </w:tblCellMar>
        </w:tblPrEx>
        <w:trPr>
          <w:cantSplit/>
          <w:trHeight w:val="195"/>
        </w:trPr>
        <w:tc>
          <w:tcPr>
            <w:tcW w:w="1299" w:type="dxa"/>
            <w:tcBorders>
              <w:top w:val="single" w:sz="4" w:space="0" w:color="000001"/>
              <w:left w:val="single" w:sz="4" w:space="0" w:color="000001"/>
              <w:bottom w:val="single" w:sz="4" w:space="0" w:color="000001"/>
            </w:tcBorders>
            <w:shd w:val="clear" w:color="auto" w:fill="FFFFFF"/>
            <w:vAlign w:val="center"/>
          </w:tcPr>
          <w:p w14:paraId="025B95C0" w14:textId="77777777" w:rsidR="00C26C1E" w:rsidRDefault="00C26C1E" w:rsidP="00C26C1E">
            <w:pPr>
              <w:snapToGrid w:val="0"/>
              <w:jc w:val="center"/>
            </w:pPr>
            <w:r>
              <w:rPr>
                <w:rFonts w:ascii="BIZ UDPゴシック" w:eastAsia="BIZ UDPゴシック" w:hAnsi="BIZ UDPゴシック" w:cs="BIZ UDPゴシック"/>
                <w:w w:val="80"/>
                <w:sz w:val="20"/>
              </w:rPr>
              <w:t>政令第18条</w:t>
            </w:r>
          </w:p>
          <w:p w14:paraId="6AA5452A" w14:textId="116D13ED" w:rsidR="00C26C1E" w:rsidRDefault="00C26C1E" w:rsidP="00C26C1E">
            <w:r>
              <w:rPr>
                <w:rFonts w:ascii="BIZ UDPゴシック" w:eastAsia="BIZ UDPゴシック" w:hAnsi="BIZ UDPゴシック" w:cs="BIZ UDPゴシック"/>
                <w:w w:val="80"/>
                <w:sz w:val="20"/>
              </w:rPr>
              <w:t>第</w:t>
            </w:r>
            <w:r>
              <w:rPr>
                <w:rFonts w:ascii="BIZ UDPゴシック" w:eastAsia="BIZ UDPゴシック" w:hAnsi="BIZ UDPゴシック" w:cs="BIZ UDPゴシック"/>
                <w:w w:val="80"/>
                <w:sz w:val="20"/>
              </w:rPr>
              <w:t>3</w:t>
            </w:r>
            <w:r>
              <w:rPr>
                <w:rFonts w:ascii="BIZ UDPゴシック" w:eastAsia="BIZ UDPゴシック" w:hAnsi="BIZ UDPゴシック" w:cs="BIZ UDPゴシック"/>
                <w:w w:val="80"/>
                <w:sz w:val="20"/>
              </w:rPr>
              <w:t>項</w:t>
            </w:r>
          </w:p>
        </w:tc>
        <w:tc>
          <w:tcPr>
            <w:tcW w:w="7401" w:type="dxa"/>
            <w:gridSpan w:val="2"/>
            <w:tcBorders>
              <w:top w:val="single" w:sz="4" w:space="0" w:color="000001"/>
              <w:left w:val="single" w:sz="4" w:space="0" w:color="000001"/>
              <w:bottom w:val="single" w:sz="4" w:space="0" w:color="000001"/>
            </w:tcBorders>
            <w:shd w:val="clear" w:color="auto" w:fill="FFFFFF"/>
            <w:vAlign w:val="center"/>
          </w:tcPr>
          <w:p w14:paraId="0445629A" w14:textId="7478E11F" w:rsidR="00C26C1E" w:rsidRDefault="00C26C1E" w:rsidP="00C26C1E">
            <w:pPr>
              <w:pStyle w:val="26"/>
              <w:ind w:left="12" w:hanging="12"/>
            </w:pPr>
            <w:r w:rsidRPr="00C26C1E">
              <w:rPr>
                <w:rFonts w:hint="eastAsia"/>
              </w:rPr>
              <w:t>⑤道等から建築物の出入口までの敷地内の通路が地形の特殊性により上記①～④の規定によることが困難な場合は、当該建築物の車寄せから建築物の出入口までの経路が上記①～④を満たしているか。</w:t>
            </w:r>
          </w:p>
        </w:tc>
        <w:tc>
          <w:tcPr>
            <w:tcW w:w="410" w:type="dxa"/>
            <w:tcBorders>
              <w:top w:val="single" w:sz="4" w:space="0" w:color="000001"/>
              <w:left w:val="single" w:sz="4" w:space="0" w:color="000001"/>
              <w:bottom w:val="single" w:sz="4" w:space="0" w:color="000001"/>
              <w:right w:val="single" w:sz="4" w:space="0" w:color="000001"/>
            </w:tcBorders>
            <w:shd w:val="clear" w:color="auto" w:fill="FFFFFF"/>
          </w:tcPr>
          <w:p w14:paraId="74E45D39" w14:textId="77777777" w:rsidR="00C26C1E" w:rsidRDefault="00C26C1E">
            <w:pPr>
              <w:snapToGrid w:val="0"/>
              <w:jc w:val="center"/>
              <w:rPr>
                <w:rFonts w:ascii="BIZ UDPゴシック" w:eastAsia="BIZ UDPゴシック" w:hAnsi="BIZ UDPゴシック" w:cs="BIZ UDPゴシック"/>
                <w:w w:val="80"/>
                <w:sz w:val="20"/>
              </w:rPr>
            </w:pPr>
          </w:p>
        </w:tc>
      </w:tr>
    </w:tbl>
    <w:p w14:paraId="7C903899" w14:textId="77777777" w:rsidR="00996347" w:rsidRDefault="00996347" w:rsidP="004772E1">
      <w:pPr>
        <w:pStyle w:val="2"/>
        <w:pageBreakBefore/>
        <w:numPr>
          <w:ilvl w:val="0"/>
          <w:numId w:val="0"/>
        </w:numPr>
        <w:spacing w:before="184"/>
      </w:pPr>
    </w:p>
    <w:sectPr w:rsidR="00996347" w:rsidSect="00C26C1E">
      <w:pgSz w:w="11906" w:h="16838"/>
      <w:pgMar w:top="1135" w:right="1418" w:bottom="851" w:left="1418" w:header="567" w:footer="454" w:gutter="0"/>
      <w:pgNumType w:start="9"/>
      <w:cols w:space="720"/>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B7434" w14:textId="77777777" w:rsidR="00996347" w:rsidRDefault="002B36D6">
      <w:r>
        <w:separator/>
      </w:r>
    </w:p>
  </w:endnote>
  <w:endnote w:type="continuationSeparator" w:id="0">
    <w:p w14:paraId="68D59563" w14:textId="77777777" w:rsidR="00996347" w:rsidRDefault="002B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B48F" w14:textId="77777777" w:rsidR="00996347" w:rsidRDefault="002B36D6">
      <w:r>
        <w:separator/>
      </w:r>
    </w:p>
  </w:footnote>
  <w:footnote w:type="continuationSeparator" w:id="0">
    <w:p w14:paraId="220C14C8" w14:textId="77777777" w:rsidR="00996347" w:rsidRDefault="002B36D6">
      <w:r>
        <w:continuationSeparator/>
      </w:r>
    </w:p>
  </w:footnote>
  <w:footnote w:id="1">
    <w:p w14:paraId="2C52E285"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t>階段又は傾斜路の上端に近接する廊下等の部分が、次のいずれかに該当する場合を除く。（告示第1497号第一）</w:t>
      </w:r>
      <w:r>
        <w:br w:type="page"/>
      </w:r>
      <w:r>
        <w:rPr>
          <w:rFonts w:ascii="BIZ UDPゴシック" w:eastAsia="BIZ UDPゴシック" w:hAnsi="BIZ UDPゴシック" w:cs="BIZ UDPゴシック"/>
          <w:w w:val="80"/>
          <w:sz w:val="18"/>
          <w:szCs w:val="18"/>
        </w:rPr>
        <w:tab/>
        <w:t>勾配が1／20を超えない傾斜がある部分の上端に近接するものである場合</w:t>
      </w:r>
    </w:p>
    <w:p w14:paraId="02C8C3BD" w14:textId="77777777" w:rsidR="00996347" w:rsidRDefault="002B36D6">
      <w:pPr>
        <w:numPr>
          <w:ilvl w:val="0"/>
          <w:numId w:val="6"/>
        </w:numPr>
        <w:snapToGrid w:val="0"/>
        <w:ind w:left="630" w:hanging="210"/>
        <w:jc w:val="both"/>
      </w:pPr>
      <w:r>
        <w:rPr>
          <w:rFonts w:ascii="BIZ UDPゴシック" w:eastAsia="BIZ UDPゴシック" w:hAnsi="BIZ UDPゴシック" w:cs="BIZ UDPゴシック"/>
          <w:w w:val="80"/>
          <w:sz w:val="18"/>
          <w:szCs w:val="18"/>
        </w:rPr>
        <w:tab/>
        <w:t>高さが16cmを超えず、かつ、勾配が1／12を超えない傾斜がある部分の上端に近接するものである場合</w:t>
      </w:r>
    </w:p>
    <w:p w14:paraId="6B09DEB5" w14:textId="77777777" w:rsidR="00996347" w:rsidRDefault="002B36D6">
      <w:pPr>
        <w:numPr>
          <w:ilvl w:val="0"/>
          <w:numId w:val="6"/>
        </w:numPr>
        <w:snapToGrid w:val="0"/>
        <w:ind w:left="630" w:hanging="210"/>
        <w:jc w:val="both"/>
      </w:pPr>
      <w:r>
        <w:rPr>
          <w:rFonts w:ascii="BIZ UDPゴシック" w:eastAsia="BIZ UDPゴシック" w:hAnsi="BIZ UDPゴシック" w:cs="BIZ UDPゴシック"/>
          <w:w w:val="80"/>
          <w:sz w:val="18"/>
          <w:szCs w:val="18"/>
        </w:rPr>
        <w:tab/>
        <w:t>主として自動車の駐車の用に供する施設に設けるものである場合</w:t>
      </w:r>
    </w:p>
    <w:p w14:paraId="74B1B6AC" w14:textId="77777777" w:rsidR="00996347" w:rsidRDefault="00996347">
      <w:pPr>
        <w:pStyle w:val="afd"/>
        <w:ind w:left="540" w:hanging="540"/>
      </w:pPr>
    </w:p>
  </w:footnote>
  <w:footnote w:id="2">
    <w:p w14:paraId="60B9CB0F"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t>段がある部分の上端に近接する踊場の部分が、次のいずれかに該当する場合を除く。（告示第1497号第二）</w:t>
      </w:r>
      <w:r>
        <w:br w:type="page"/>
      </w:r>
      <w:r>
        <w:rPr>
          <w:rFonts w:ascii="BIZ UDPゴシック" w:eastAsia="BIZ UDPゴシック" w:hAnsi="BIZ UDPゴシック" w:cs="BIZ UDPゴシック"/>
          <w:w w:val="80"/>
          <w:sz w:val="18"/>
          <w:szCs w:val="18"/>
        </w:rPr>
        <w:tab/>
        <w:t>主として自動車の駐車の用に供する施設に設けるものである場合</w:t>
      </w:r>
    </w:p>
    <w:p w14:paraId="52AFF1EA" w14:textId="77777777" w:rsidR="00996347" w:rsidRDefault="002B36D6">
      <w:pPr>
        <w:numPr>
          <w:ilvl w:val="0"/>
          <w:numId w:val="9"/>
        </w:numPr>
        <w:snapToGrid w:val="0"/>
        <w:ind w:left="630" w:hanging="210"/>
        <w:jc w:val="both"/>
      </w:pPr>
      <w:r>
        <w:rPr>
          <w:rFonts w:ascii="BIZ UDPゴシック" w:eastAsia="BIZ UDPゴシック" w:hAnsi="BIZ UDPゴシック" w:cs="BIZ UDPゴシック"/>
          <w:w w:val="80"/>
          <w:sz w:val="18"/>
          <w:szCs w:val="18"/>
        </w:rPr>
        <w:tab/>
        <w:t>段がある部分と連続して手すりを設けるものである場合</w:t>
      </w:r>
    </w:p>
    <w:p w14:paraId="42E07453" w14:textId="77777777" w:rsidR="00996347" w:rsidRDefault="00996347">
      <w:pPr>
        <w:pStyle w:val="afd"/>
        <w:ind w:left="540" w:hanging="540"/>
      </w:pPr>
    </w:p>
  </w:footnote>
  <w:footnote w:id="3">
    <w:p w14:paraId="37DB7795"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t>傾斜がある部分の上端に近接する踊場の部分が、次のいずれかに該当する場合を除く。（告示第1497号第三）</w:t>
      </w:r>
      <w:r>
        <w:br w:type="page"/>
      </w:r>
      <w:r>
        <w:rPr>
          <w:rFonts w:ascii="BIZ UDPゴシック" w:eastAsia="BIZ UDPゴシック" w:hAnsi="BIZ UDPゴシック" w:cs="BIZ UDPゴシック"/>
          <w:w w:val="80"/>
          <w:sz w:val="18"/>
          <w:szCs w:val="18"/>
        </w:rPr>
        <w:tab/>
        <w:t>勾配が1／20を超えない傾斜がある部分の上端に近接するものである場合</w:t>
      </w:r>
    </w:p>
    <w:p w14:paraId="79876A63" w14:textId="77777777" w:rsidR="00996347" w:rsidRDefault="002B36D6">
      <w:pPr>
        <w:numPr>
          <w:ilvl w:val="0"/>
          <w:numId w:val="4"/>
        </w:numPr>
        <w:snapToGrid w:val="0"/>
        <w:ind w:left="630" w:hanging="210"/>
        <w:jc w:val="both"/>
      </w:pPr>
      <w:r>
        <w:rPr>
          <w:rFonts w:ascii="BIZ UDPゴシック" w:eastAsia="BIZ UDPゴシック" w:hAnsi="BIZ UDPゴシック" w:cs="BIZ UDPゴシック"/>
          <w:w w:val="80"/>
          <w:sz w:val="18"/>
          <w:szCs w:val="18"/>
        </w:rPr>
        <w:tab/>
        <w:t>高さが16cmを超えず、かつ、勾配が1／12を超えない傾斜がある部分の上端に近接するものである場合</w:t>
      </w:r>
    </w:p>
    <w:p w14:paraId="5B09614F" w14:textId="77777777" w:rsidR="00996347" w:rsidRDefault="002B36D6">
      <w:pPr>
        <w:numPr>
          <w:ilvl w:val="0"/>
          <w:numId w:val="4"/>
        </w:numPr>
        <w:snapToGrid w:val="0"/>
        <w:ind w:left="630" w:hanging="210"/>
        <w:jc w:val="both"/>
      </w:pPr>
      <w:r>
        <w:rPr>
          <w:rFonts w:ascii="BIZ UDPゴシック" w:eastAsia="BIZ UDPゴシック" w:hAnsi="BIZ UDPゴシック" w:cs="BIZ UDPゴシック"/>
          <w:w w:val="80"/>
          <w:sz w:val="18"/>
          <w:szCs w:val="18"/>
        </w:rPr>
        <w:tab/>
        <w:t>主として自動車の駐車の用に供する施設に設けるものである場合</w:t>
      </w:r>
    </w:p>
    <w:p w14:paraId="11E6EB98" w14:textId="77777777" w:rsidR="00996347" w:rsidRDefault="002B36D6">
      <w:pPr>
        <w:numPr>
          <w:ilvl w:val="0"/>
          <w:numId w:val="4"/>
        </w:numPr>
        <w:snapToGrid w:val="0"/>
        <w:ind w:left="630" w:hanging="210"/>
        <w:jc w:val="both"/>
      </w:pPr>
      <w:r>
        <w:rPr>
          <w:rFonts w:ascii="BIZ UDPゴシック" w:eastAsia="BIZ UDPゴシック" w:hAnsi="BIZ UDPゴシック" w:cs="BIZ UDPゴシック"/>
          <w:w w:val="80"/>
          <w:sz w:val="18"/>
          <w:szCs w:val="18"/>
        </w:rPr>
        <w:tab/>
        <w:t>傾斜がある部分と連続して手すりを設けるものである場合</w:t>
      </w:r>
    </w:p>
  </w:footnote>
  <w:footnote w:id="4">
    <w:p w14:paraId="62E8DC2A"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t>道等から案内設備までの経路が、次のいずれかに該当する場合を除く。（告示第1497号第四）</w:t>
      </w:r>
      <w:r>
        <w:br w:type="page"/>
      </w:r>
      <w:r>
        <w:rPr>
          <w:sz w:val="18"/>
          <w:szCs w:val="18"/>
        </w:rPr>
        <w:tab/>
        <w:t>主として自動車の駐車の用に供する施設に設けるものである場合</w:t>
      </w:r>
    </w:p>
    <w:p w14:paraId="1A532F12" w14:textId="77777777" w:rsidR="00996347" w:rsidRDefault="002B36D6">
      <w:pPr>
        <w:pStyle w:val="19"/>
        <w:numPr>
          <w:ilvl w:val="0"/>
          <w:numId w:val="8"/>
        </w:numPr>
        <w:ind w:left="630" w:hanging="210"/>
      </w:pPr>
      <w:r>
        <w:rPr>
          <w:sz w:val="18"/>
          <w:szCs w:val="18"/>
        </w:rPr>
        <w:tab/>
        <w:t>建築物の内にある当該建築物を管理する者等が常時勤務する案内所から直接地上へ通ずる出入口を容易に視認でき、かつ、道等から当該出入口までの経路が②に適合するものである場合</w:t>
      </w:r>
    </w:p>
    <w:p w14:paraId="04418A07" w14:textId="77777777" w:rsidR="00996347" w:rsidRDefault="00996347">
      <w:pPr>
        <w:pStyle w:val="afd"/>
        <w:ind w:left="540" w:hanging="540"/>
      </w:pPr>
    </w:p>
  </w:footnote>
  <w:footnote w:id="5">
    <w:p w14:paraId="6158E2C4"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t>段がある部分又は傾斜がある部分の上端に近接する部分が、次のいずれかに該当する場合を除く。（告示第1497号第五）</w:t>
      </w:r>
      <w:r>
        <w:br w:type="page"/>
      </w:r>
      <w:r>
        <w:rPr>
          <w:rFonts w:ascii="BIZ UDPゴシック" w:eastAsia="BIZ UDPゴシック" w:hAnsi="BIZ UDPゴシック" w:cs="BIZ UDPゴシック"/>
          <w:w w:val="80"/>
          <w:sz w:val="18"/>
          <w:szCs w:val="18"/>
        </w:rPr>
        <w:tab/>
        <w:t>勾配が1／20を超えない傾斜がある部分の上端に近接するものである場合</w:t>
      </w:r>
    </w:p>
    <w:p w14:paraId="2A006A32" w14:textId="77777777" w:rsidR="00996347" w:rsidRDefault="002B36D6">
      <w:pPr>
        <w:numPr>
          <w:ilvl w:val="0"/>
          <w:numId w:val="6"/>
        </w:numPr>
        <w:snapToGrid w:val="0"/>
        <w:ind w:left="630" w:hanging="210"/>
        <w:jc w:val="both"/>
      </w:pPr>
      <w:r>
        <w:rPr>
          <w:rFonts w:ascii="BIZ UDPゴシック" w:eastAsia="BIZ UDPゴシック" w:hAnsi="BIZ UDPゴシック" w:cs="BIZ UDPゴシック"/>
          <w:w w:val="80"/>
          <w:sz w:val="18"/>
          <w:szCs w:val="18"/>
        </w:rPr>
        <w:tab/>
        <w:t>高さが16cmを超えず、かつ、勾配が1／12を超えない傾斜がある部分の上端に近接するものである場合</w:t>
      </w:r>
    </w:p>
    <w:p w14:paraId="6CF6D6B4" w14:textId="77777777" w:rsidR="00996347" w:rsidRDefault="002B36D6">
      <w:pPr>
        <w:numPr>
          <w:ilvl w:val="0"/>
          <w:numId w:val="6"/>
        </w:numPr>
        <w:snapToGrid w:val="0"/>
        <w:ind w:left="630" w:hanging="210"/>
        <w:jc w:val="both"/>
      </w:pPr>
      <w:r>
        <w:rPr>
          <w:rFonts w:ascii="BIZ UDPゴシック" w:eastAsia="BIZ UDPゴシック" w:hAnsi="BIZ UDPゴシック" w:cs="BIZ UDPゴシック"/>
          <w:w w:val="80"/>
          <w:sz w:val="18"/>
          <w:szCs w:val="18"/>
        </w:rPr>
        <w:tab/>
        <w:t>段がある部分若しくは傾斜がある部分と連続して手すりを設ける踊場等である場合</w:t>
      </w:r>
    </w:p>
    <w:p w14:paraId="5497AFB9" w14:textId="77777777" w:rsidR="00996347" w:rsidRDefault="00996347">
      <w:pPr>
        <w:pStyle w:val="afd"/>
        <w:ind w:left="540" w:hanging="540"/>
      </w:pPr>
    </w:p>
  </w:footnote>
  <w:footnote w:id="6">
    <w:p w14:paraId="5A3D419E" w14:textId="77777777" w:rsidR="00996347" w:rsidRDefault="002B36D6">
      <w:r>
        <w:rPr>
          <w:rStyle w:val="FootnoteCharacters"/>
        </w:rPr>
        <w:footnoteRef/>
      </w:r>
      <w:r>
        <w:br w:type="page"/>
      </w:r>
      <w:r>
        <w:rPr>
          <w:rFonts w:ascii="BIZ UDPゴシック" w:eastAsia="BIZ UDPゴシック" w:hAnsi="BIZ UDPゴシック" w:cs="BIZ UDPゴシック"/>
          <w:w w:val="80"/>
          <w:sz w:val="18"/>
          <w:szCs w:val="18"/>
        </w:rPr>
        <w:tab/>
      </w:r>
      <w:r>
        <w:rPr>
          <w:rFonts w:ascii="BIZ UDPゴシック" w:eastAsia="BIZ UDPゴシック" w:hAnsi="BIZ UDPゴシック" w:cs="BIZ UDPゴシック"/>
          <w:w w:val="80"/>
          <w:sz w:val="18"/>
          <w:szCs w:val="18"/>
        </w:rPr>
        <w:t>エレベーター及び乗降ロビーが、主として自動車の駐車の用に供する施設に設けるものである場合を除く。（告示第1494号）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2"/>
    <w:lvl w:ilvl="0">
      <w:start w:val="1"/>
      <w:numFmt w:val="bullet"/>
      <w:lvlText w:val="●"/>
      <w:lvlJc w:val="left"/>
      <w:pPr>
        <w:tabs>
          <w:tab w:val="num" w:pos="360"/>
        </w:tabs>
        <w:ind w:left="360" w:hanging="360"/>
      </w:pPr>
      <w:rPr>
        <w:rFonts w:ascii="ＭＳ 明朝" w:hAnsi="ＭＳ 明朝" w:cs="ＭＳ 明朝"/>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420" w:hanging="420"/>
      </w:pPr>
      <w:rPr>
        <w:rFonts w:ascii="Wingdings" w:hAnsi="Wingdings" w:cs="Wingdings"/>
        <w:w w:val="8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420" w:hanging="420"/>
      </w:pPr>
      <w:rPr>
        <w:rFonts w:ascii="Wingdings" w:hAnsi="Wingdings" w:cs="Wingdings"/>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420" w:hanging="420"/>
      </w:pPr>
      <w:rPr>
        <w:rFonts w:ascii="Wingdings" w:hAnsi="Wingdings" w:cs="Wingdings"/>
        <w:w w:val="8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420" w:hanging="42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420" w:hanging="420"/>
      </w:pPr>
      <w:rPr>
        <w:rFonts w:ascii="Wingdings" w:hAnsi="Wingdings" w:cs="Wingdings"/>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420" w:hanging="420"/>
      </w:pPr>
      <w:rPr>
        <w:rFonts w:ascii="Wingdings" w:hAnsi="Wingdings" w:cs="Wingdings"/>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E3C42B5"/>
    <w:multiLevelType w:val="hybridMultilevel"/>
    <w:tmpl w:val="B80E6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F0E"/>
    <w:rsid w:val="002B36D6"/>
    <w:rsid w:val="004772E1"/>
    <w:rsid w:val="00722AB0"/>
    <w:rsid w:val="00732FA1"/>
    <w:rsid w:val="00830705"/>
    <w:rsid w:val="00996347"/>
    <w:rsid w:val="00BA6DF0"/>
    <w:rsid w:val="00C26C1E"/>
    <w:rsid w:val="00C5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colormenu v:ext="edit" fillcolor="none [4]" strokecolor="none [1]" shadowcolor="none [2]"/>
    </o:shapedefaults>
    <o:shapelayout v:ext="edit">
      <o:idmap v:ext="edit" data="1"/>
    </o:shapelayout>
  </w:shapeDefaults>
  <w:doNotEmbedSmartTags/>
  <w:decimalSymbol w:val="."/>
  <w:listSeparator w:val=","/>
  <w14:docId w14:val="08AFA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6C1E"/>
    <w:pPr>
      <w:widowControl w:val="0"/>
      <w:suppressAutoHyphens/>
    </w:pPr>
    <w:rPr>
      <w:rFonts w:ascii="BIZ UD明朝 Medium" w:eastAsia="BIZ UD明朝 Medium" w:hAnsi="BIZ UD明朝 Medium" w:cs="游ゴシック"/>
      <w:color w:val="00000A"/>
      <w:kern w:val="1"/>
      <w:sz w:val="21"/>
    </w:rPr>
  </w:style>
  <w:style w:type="paragraph" w:styleId="1">
    <w:name w:val="heading 1"/>
    <w:basedOn w:val="a"/>
    <w:next w:val="a"/>
    <w:qFormat/>
    <w:pPr>
      <w:keepNext/>
      <w:numPr>
        <w:numId w:val="1"/>
      </w:numPr>
      <w:ind w:left="300" w:hanging="300"/>
      <w:jc w:val="both"/>
      <w:outlineLvl w:val="0"/>
    </w:pPr>
    <w:rPr>
      <w:rFonts w:ascii="BIZ UDゴシック" w:eastAsia="BIZ UDゴシック" w:hAnsi="BIZ UDゴシック" w:cs="游ゴシック Light"/>
      <w:b/>
      <w:sz w:val="24"/>
      <w:szCs w:val="24"/>
    </w:rPr>
  </w:style>
  <w:style w:type="paragraph" w:styleId="2">
    <w:name w:val="heading 2"/>
    <w:basedOn w:val="1"/>
    <w:next w:val="a"/>
    <w:qFormat/>
    <w:pPr>
      <w:numPr>
        <w:ilvl w:val="1"/>
      </w:numPr>
      <w:spacing w:before="50"/>
      <w:ind w:left="100" w:hanging="200"/>
      <w:outlineLvl w:val="1"/>
    </w:pPr>
    <w:rPr>
      <w:rFonts w:ascii="游ゴシック" w:hAnsi="游ゴシック" w:cs="游ゴシック"/>
      <w:color w:val="000000"/>
      <w:sz w:val="21"/>
      <w:szCs w:val="32"/>
      <w:lang w:val="ja-JP"/>
    </w:rPr>
  </w:style>
  <w:style w:type="paragraph" w:styleId="3">
    <w:name w:val="heading 3"/>
    <w:basedOn w:val="2"/>
    <w:next w:val="a"/>
    <w:qFormat/>
    <w:pPr>
      <w:numPr>
        <w:ilvl w:val="2"/>
      </w:numPr>
      <w:ind w:left="400" w:hanging="200"/>
      <w:outlineLvl w:val="2"/>
    </w:pPr>
    <w:rPr>
      <w:rFonts w:ascii="BIZ UDゴシック" w:hAnsi="BIZ UDゴシック"/>
    </w:rPr>
  </w:style>
  <w:style w:type="paragraph" w:styleId="4">
    <w:name w:val="heading 4"/>
    <w:basedOn w:val="2"/>
    <w:next w:val="a"/>
    <w:qFormat/>
    <w:pPr>
      <w:numPr>
        <w:ilvl w:val="3"/>
      </w:numPr>
      <w:ind w:left="400" w:hanging="200"/>
      <w:outlineLvl w:val="3"/>
    </w:pPr>
    <w:rPr>
      <w:rFonts w:eastAsia="游ゴシック"/>
      <w:b w:val="0"/>
      <w:bCs/>
    </w:rPr>
  </w:style>
  <w:style w:type="paragraph" w:styleId="5">
    <w:name w:val="heading 5"/>
    <w:basedOn w:val="a"/>
    <w:next w:val="a"/>
    <w:qFormat/>
    <w:pPr>
      <w:keepNext/>
      <w:numPr>
        <w:ilvl w:val="4"/>
        <w:numId w:val="1"/>
      </w:numPr>
      <w:spacing w:before="50"/>
      <w:ind w:left="800" w:firstLine="0"/>
      <w:outlineLvl w:val="4"/>
    </w:pPr>
    <w:rPr>
      <w:rFonts w:ascii="BIZ UDゴシック" w:eastAsia="BIZ UDゴシック" w:hAnsi="BIZ UDゴシック" w:cs="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style>
  <w:style w:type="character" w:customStyle="1" w:styleId="WW8Num10z0">
    <w:name w:val="WW8Num10z0"/>
    <w:rPr>
      <w:rFonts w:ascii="Wingdings" w:hAnsi="Wingdings" w:cs="Wingdings"/>
    </w:rPr>
  </w:style>
  <w:style w:type="character" w:customStyle="1" w:styleId="WW8Num11z0">
    <w:name w:val="WW8Num11z0"/>
    <w:rPr>
      <w:rFonts w:ascii="ＭＳ 明朝" w:eastAsia="ＭＳ 明朝" w:hAnsi="ＭＳ 明朝" w:cs="ＭＳ 明朝"/>
    </w:rPr>
  </w:style>
  <w:style w:type="character" w:customStyle="1" w:styleId="WW8Num11z1">
    <w:name w:val="WW8Num11z1"/>
    <w:rPr>
      <w:rFonts w:ascii="Wingdings" w:hAnsi="Wingdings" w:cs="Wingdings"/>
    </w:rPr>
  </w:style>
  <w:style w:type="character" w:customStyle="1" w:styleId="WW8Num12z0">
    <w:name w:val="WW8Num12z0"/>
    <w:rPr>
      <w:rFonts w:ascii="Wingdings" w:eastAsia="BIZ UDPゴシック" w:hAnsi="Wingdings" w:cs="Wingdings"/>
      <w:w w:val="80"/>
      <w:sz w:val="18"/>
      <w:szCs w:val="18"/>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BIZ UDゴシック" w:hAnsi="BIZ UDゴシック" w:cs="BIZ UDゴシック"/>
      <w:sz w:val="21"/>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eastAsia="BIZ UDPゴシック" w:hAnsi="Wingdings" w:cs="Wingdings"/>
      <w:w w:val="80"/>
      <w:sz w:val="18"/>
      <w:szCs w:val="18"/>
    </w:rPr>
  </w:style>
  <w:style w:type="character" w:customStyle="1" w:styleId="WW8Num20z0">
    <w:name w:val="WW8Num20z0"/>
    <w:rPr>
      <w:rFonts w:ascii="ＭＳ 明朝" w:eastAsia="ＭＳ 明朝" w:hAnsi="ＭＳ 明朝" w:cs="Times New Roman"/>
    </w:rPr>
  </w:style>
  <w:style w:type="character" w:customStyle="1" w:styleId="WW8Num20z1">
    <w:name w:val="WW8Num20z1"/>
    <w:rPr>
      <w:rFonts w:ascii="Wingdings" w:hAnsi="Wingdings" w:cs="Wingdings"/>
    </w:rPr>
  </w:style>
  <w:style w:type="character" w:customStyle="1" w:styleId="WW8Num21z0">
    <w:name w:val="WW8Num21z0"/>
    <w:rPr>
      <w:rFonts w:ascii="Wingdings" w:hAnsi="Wingdings" w:cs="Wingdings"/>
      <w:sz w:val="18"/>
      <w:szCs w:val="18"/>
    </w:rPr>
  </w:style>
  <w:style w:type="character" w:customStyle="1" w:styleId="WW8Num22z0">
    <w:name w:val="WW8Num22z0"/>
    <w:rPr>
      <w:rFonts w:ascii="ＭＳ ゴシック" w:eastAsia="ＭＳ ゴシック" w:hAnsi="ＭＳ ゴシック" w:cs="Times New Roman"/>
    </w:rPr>
  </w:style>
  <w:style w:type="character" w:customStyle="1" w:styleId="WW8Num22z1">
    <w:name w:val="WW8Num22z1"/>
    <w:rPr>
      <w:rFonts w:ascii="Wingdings" w:hAnsi="Wingdings" w:cs="Wingdings"/>
    </w:rPr>
  </w:style>
  <w:style w:type="character" w:customStyle="1" w:styleId="WW8Num23z0">
    <w:name w:val="WW8Num23z0"/>
    <w:rPr>
      <w:rFonts w:ascii="ＭＳ 明朝" w:eastAsia="ＭＳ 明朝" w:hAnsi="ＭＳ 明朝" w:cs="Times New Roman"/>
    </w:rPr>
  </w:style>
  <w:style w:type="character" w:customStyle="1" w:styleId="WW8Num23z1">
    <w:name w:val="WW8Num23z1"/>
    <w:rPr>
      <w:rFonts w:ascii="Wingdings" w:hAnsi="Wingdings" w:cs="Wingdings"/>
    </w:rPr>
  </w:style>
  <w:style w:type="character" w:customStyle="1" w:styleId="WW8Num24z0">
    <w:name w:val="WW8Num24z0"/>
    <w:rPr>
      <w:rFonts w:ascii="ＭＳ ゴシック" w:eastAsia="ＭＳ ゴシック" w:hAnsi="ＭＳ ゴシック" w:cs="Times New Roman"/>
    </w:rPr>
  </w:style>
  <w:style w:type="character" w:customStyle="1" w:styleId="WW8Num24z1">
    <w:name w:val="WW8Num24z1"/>
    <w:rPr>
      <w:rFonts w:ascii="Wingdings" w:hAnsi="Wingdings" w:cs="Wingdings"/>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ＭＳ ゴシック" w:eastAsia="ＭＳ ゴシック" w:hAnsi="ＭＳ ゴシック" w:cs="Times New Roman"/>
    </w:rPr>
  </w:style>
  <w:style w:type="character" w:customStyle="1" w:styleId="WW8Num26z1">
    <w:name w:val="WW8Num26z1"/>
    <w:rPr>
      <w:rFonts w:ascii="Wingdings" w:hAnsi="Wingdings" w:cs="Wingdings"/>
    </w:rPr>
  </w:style>
  <w:style w:type="character" w:customStyle="1" w:styleId="WW8Num27z0">
    <w:name w:val="WW8Num27z0"/>
    <w:rPr>
      <w:rFonts w:ascii="Wingdings" w:hAnsi="Wingdings" w:cs="Wingdings"/>
    </w:rPr>
  </w:style>
  <w:style w:type="character" w:customStyle="1" w:styleId="WW8Num28z0">
    <w:name w:val="WW8Num28z0"/>
    <w:rPr>
      <w:rFonts w:ascii="Wingdings" w:hAnsi="Wingdings" w:cs="Wingdings"/>
      <w:sz w:val="18"/>
      <w:szCs w:val="1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ＭＳ ゴシック" w:eastAsia="ＭＳ ゴシック" w:hAnsi="ＭＳ ゴシック" w:cs="Times New Roman"/>
    </w:rPr>
  </w:style>
  <w:style w:type="character" w:customStyle="1" w:styleId="WW8Num29z1">
    <w:name w:val="WW8Num29z1"/>
    <w:rPr>
      <w:rFonts w:ascii="Wingdings" w:hAnsi="Wingdings" w:cs="Wingdings"/>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ＭＳ ゴシック" w:eastAsia="ＭＳ ゴシック" w:hAnsi="ＭＳ ゴシック" w:cs="Times New Roman"/>
    </w:rPr>
  </w:style>
  <w:style w:type="character" w:customStyle="1" w:styleId="WW8Num31z1">
    <w:name w:val="WW8Num31z1"/>
    <w:rPr>
      <w:rFonts w:ascii="Wingdings" w:hAnsi="Wingdings" w:cs="Wingdings"/>
    </w:rPr>
  </w:style>
  <w:style w:type="character" w:customStyle="1" w:styleId="WW8Num32z0">
    <w:name w:val="WW8Num32z0"/>
    <w:rPr>
      <w:rFonts w:ascii="ＭＳ ゴシック" w:eastAsia="ＭＳ ゴシック" w:hAnsi="ＭＳ ゴシック" w:cs="Times New Roman"/>
    </w:rPr>
  </w:style>
  <w:style w:type="character" w:customStyle="1" w:styleId="WW8Num32z1">
    <w:name w:val="WW8Num32z1"/>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Wingdings" w:hAnsi="Wingdings" w:cs="Wingdings"/>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Wingdings" w:hAnsi="Wingdings" w:cs="Wingdings"/>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10">
    <w:name w:val="段落フォント1"/>
  </w:style>
  <w:style w:type="character" w:styleId="a3">
    <w:name w:val="page number"/>
    <w:basedOn w:val="10"/>
  </w:style>
  <w:style w:type="character" w:customStyle="1" w:styleId="20">
    <w:name w:val="見出し 2 (文字)"/>
    <w:rPr>
      <w:rFonts w:ascii="游ゴシック" w:eastAsia="BIZ UDゴシック" w:hAnsi="游ゴシック" w:cs="游ゴシック"/>
      <w:b/>
      <w:color w:val="000000"/>
      <w:sz w:val="21"/>
      <w:szCs w:val="32"/>
      <w:lang w:val="ja-JP"/>
    </w:rPr>
  </w:style>
  <w:style w:type="character" w:customStyle="1" w:styleId="30">
    <w:name w:val="見出し 3 (文字)"/>
    <w:rPr>
      <w:rFonts w:ascii="BIZ UDゴシック" w:eastAsia="BIZ UDゴシック" w:hAnsi="BIZ UDゴシック" w:cs="游ゴシック"/>
      <w:b/>
      <w:color w:val="000000"/>
      <w:sz w:val="21"/>
      <w:szCs w:val="32"/>
      <w:lang w:val="ja-JP"/>
    </w:rPr>
  </w:style>
  <w:style w:type="character" w:styleId="a4">
    <w:name w:val="Hyperlink"/>
    <w:rPr>
      <w:color w:val="0000FF"/>
      <w:u w:val="single"/>
    </w:rPr>
  </w:style>
  <w:style w:type="character" w:customStyle="1" w:styleId="11">
    <w:name w:val="見出し 1 (文字)"/>
    <w:rPr>
      <w:rFonts w:ascii="BIZ UDゴシック" w:eastAsia="BIZ UDゴシック" w:hAnsi="BIZ UDゴシック" w:cs="游ゴシック Light"/>
      <w:b/>
      <w:sz w:val="24"/>
      <w:szCs w:val="24"/>
    </w:rPr>
  </w:style>
  <w:style w:type="character" w:customStyle="1" w:styleId="a5">
    <w:name w:val="表題 (文字)"/>
    <w:rPr>
      <w:rFonts w:ascii="游ゴシック Light" w:eastAsia="ＭＳ ゴシック" w:hAnsi="游ゴシック Light" w:cs="Times New Roman"/>
      <w:sz w:val="32"/>
      <w:szCs w:val="32"/>
    </w:rPr>
  </w:style>
  <w:style w:type="character" w:customStyle="1" w:styleId="a6">
    <w:name w:val="本文インデント (文字)"/>
    <w:rPr>
      <w:rFonts w:ascii="ＭＳ 明朝" w:hAnsi="ＭＳ 明朝" w:cs="ＭＳ 明朝"/>
      <w:sz w:val="22"/>
      <w:szCs w:val="22"/>
    </w:rPr>
  </w:style>
  <w:style w:type="character" w:customStyle="1" w:styleId="a7">
    <w:name w:val="フッター (文字)"/>
    <w:rPr>
      <w:sz w:val="21"/>
      <w:szCs w:val="24"/>
    </w:rPr>
  </w:style>
  <w:style w:type="character" w:customStyle="1" w:styleId="21">
    <w:name w:val="見出し 2アンダーライン (文字)"/>
    <w:rPr>
      <w:rFonts w:ascii="游ゴシック" w:eastAsia="BIZ UDゴシック" w:hAnsi="游ゴシック" w:cs="游ゴシック"/>
      <w:b/>
      <w:color w:val="000000"/>
      <w:sz w:val="21"/>
      <w:szCs w:val="32"/>
      <w:lang w:val="ja-JP"/>
    </w:rPr>
  </w:style>
  <w:style w:type="character" w:customStyle="1" w:styleId="a8">
    <w:name w:val="図タイトル (文字)"/>
    <w:rPr>
      <w:rFonts w:ascii="游ゴシック" w:eastAsia="BIZ UDゴシック" w:hAnsi="游ゴシック" w:cs="游ゴシック"/>
      <w:b/>
      <w:color w:val="000000"/>
      <w:sz w:val="21"/>
      <w:szCs w:val="32"/>
      <w:lang w:val="ja-JP"/>
    </w:rPr>
  </w:style>
  <w:style w:type="character" w:customStyle="1" w:styleId="40">
    <w:name w:val="見出し 4 (文字)"/>
    <w:rPr>
      <w:rFonts w:ascii="游ゴシック" w:eastAsia="游ゴシック" w:hAnsi="游ゴシック" w:cs="游ゴシック"/>
      <w:bCs/>
      <w:color w:val="000000"/>
      <w:sz w:val="21"/>
      <w:szCs w:val="32"/>
      <w:lang w:val="ja-JP"/>
    </w:rPr>
  </w:style>
  <w:style w:type="character" w:customStyle="1" w:styleId="50">
    <w:name w:val="見出し 5 (文字)"/>
    <w:rPr>
      <w:rFonts w:ascii="BIZ UDゴシック" w:eastAsia="BIZ UDゴシック" w:hAnsi="BIZ UDゴシック" w:cs="Times New Roman"/>
      <w:b/>
      <w:sz w:val="21"/>
    </w:rPr>
  </w:style>
  <w:style w:type="character" w:customStyle="1" w:styleId="12">
    <w:name w:val="表箇条書き1 (文字)"/>
    <w:rPr>
      <w:rFonts w:ascii="BIZ UDPゴシック" w:eastAsia="BIZ UDPゴシック" w:hAnsi="BIZ UDPゴシック" w:cs="BIZ UDPゴシック"/>
      <w:w w:val="80"/>
    </w:rPr>
  </w:style>
  <w:style w:type="character" w:customStyle="1" w:styleId="22">
    <w:name w:val="表箇条書き2 (文字)"/>
    <w:basedOn w:val="12"/>
    <w:rPr>
      <w:rFonts w:ascii="BIZ UDPゴシック" w:eastAsia="BIZ UDPゴシック" w:hAnsi="BIZ UDPゴシック" w:cs="BIZ UDPゴシック"/>
      <w:w w:val="80"/>
    </w:rPr>
  </w:style>
  <w:style w:type="character" w:customStyle="1" w:styleId="31">
    <w:name w:val="表箇条書き3 (文字)"/>
    <w:rPr>
      <w:rFonts w:ascii="BIZ UDPゴシック" w:eastAsia="BIZ UDPゴシック" w:hAnsi="BIZ UDPゴシック" w:cs="BIZ UDPゴシック"/>
      <w:w w:val="80"/>
    </w:rPr>
  </w:style>
  <w:style w:type="character" w:customStyle="1" w:styleId="a9">
    <w:name w:val="文末脚注文字列 (文字)"/>
    <w:rPr>
      <w:sz w:val="21"/>
      <w:szCs w:val="24"/>
    </w:rPr>
  </w:style>
  <w:style w:type="character" w:customStyle="1" w:styleId="EndnoteCharacters">
    <w:name w:val="Endnote Characters"/>
    <w:rPr>
      <w:vertAlign w:val="superscript"/>
    </w:rPr>
  </w:style>
  <w:style w:type="character" w:customStyle="1" w:styleId="aa">
    <w:name w:val="脚注文字列 (文字)"/>
    <w:rPr>
      <w:sz w:val="21"/>
      <w:szCs w:val="24"/>
    </w:rPr>
  </w:style>
  <w:style w:type="character" w:customStyle="1" w:styleId="FootnoteCharacters">
    <w:name w:val="Footnote Characters"/>
    <w:rPr>
      <w:rFonts w:ascii="BIZ UDPゴシック" w:eastAsia="BIZ UDPゴシック" w:hAnsi="BIZ UDPゴシック"/>
      <w:vertAlign w:val="superscript"/>
    </w:rPr>
  </w:style>
  <w:style w:type="character" w:customStyle="1" w:styleId="ab">
    <w:name w:val="ヘッダー (文字)"/>
    <w:rPr>
      <w:rFonts w:ascii="BIZ UD明朝 Medium" w:eastAsia="BIZ UD明朝 Medium" w:hAnsi="BIZ UD明朝 Medium" w:cs="游ゴシック"/>
    </w:rPr>
  </w:style>
  <w:style w:type="character" w:customStyle="1" w:styleId="13">
    <w:name w:val="コメント参照1"/>
    <w:rPr>
      <w:sz w:val="18"/>
      <w:lang w:val="en-US" w:eastAsia="ja-JP"/>
    </w:rPr>
  </w:style>
  <w:style w:type="character" w:customStyle="1" w:styleId="ac">
    <w:name w:val="コメント文字列 (文字)"/>
    <w:rPr>
      <w:rFonts w:ascii="BIZ UD明朝 Medium" w:eastAsia="BIZ UD明朝 Medium" w:hAnsi="BIZ UD明朝 Medium" w:cs="BIZ UD明朝 Medium"/>
      <w:sz w:val="21"/>
    </w:rPr>
  </w:style>
  <w:style w:type="character" w:styleId="ad">
    <w:name w:val="footnote reference"/>
    <w:rPr>
      <w:vertAlign w:val="superscript"/>
    </w:rPr>
  </w:style>
  <w:style w:type="character" w:styleId="ae">
    <w:name w:val="endnote reference"/>
    <w:rPr>
      <w:vertAlign w:val="superscript"/>
    </w:rPr>
  </w:style>
  <w:style w:type="character" w:customStyle="1" w:styleId="ListLabel1">
    <w:name w:val="ListLabel 1"/>
    <w:rPr>
      <w:rFonts w:ascii="BIZ UDゴシック" w:hAnsi="BIZ UDゴシック" w:cs="ＭＳ 明朝"/>
      <w:sz w:val="18"/>
    </w:rPr>
  </w:style>
  <w:style w:type="character" w:customStyle="1" w:styleId="ListLabel2">
    <w:name w:val="ListLabel 2"/>
    <w:rPr>
      <w:rFonts w:ascii="BIZ UDPゴシック" w:hAnsi="BIZ UDPゴシック" w:cs="Wingdings"/>
      <w:w w:val="80"/>
      <w:sz w:val="18"/>
      <w:szCs w:val="18"/>
    </w:rPr>
  </w:style>
  <w:style w:type="character" w:customStyle="1" w:styleId="ListLabel3">
    <w:name w:val="ListLabel 3"/>
    <w:rPr>
      <w:rFonts w:ascii="BIZ UDPゴシック" w:hAnsi="BIZ UDPゴシック" w:cs="Wingdings"/>
      <w:sz w:val="18"/>
    </w:rPr>
  </w:style>
  <w:style w:type="character" w:customStyle="1" w:styleId="ListLabel4">
    <w:name w:val="ListLabel 4"/>
    <w:rPr>
      <w:rFonts w:ascii="BIZ UDPゴシック" w:hAnsi="BIZ UDPゴシック" w:cs="Wingdings"/>
      <w:w w:val="80"/>
      <w:sz w:val="18"/>
      <w:szCs w:val="18"/>
    </w:rPr>
  </w:style>
  <w:style w:type="character" w:customStyle="1" w:styleId="ListLabel5">
    <w:name w:val="ListLabel 5"/>
    <w:rPr>
      <w:rFonts w:cs="Wingdings"/>
      <w:sz w:val="18"/>
      <w:szCs w:val="18"/>
    </w:rPr>
  </w:style>
  <w:style w:type="character" w:customStyle="1" w:styleId="ListLabel6">
    <w:name w:val="ListLabel 6"/>
    <w:rPr>
      <w:rFonts w:cs="Wingdings"/>
      <w:sz w:val="18"/>
      <w:szCs w:val="18"/>
    </w:rPr>
  </w:style>
  <w:style w:type="character" w:customStyle="1" w:styleId="ListLabel7">
    <w:name w:val="ListLabel 7"/>
    <w:rPr>
      <w:rFonts w:ascii="BIZ UDPゴシック" w:hAnsi="BIZ UDPゴシック" w:cs="Wingdings"/>
      <w:sz w:val="18"/>
    </w:rPr>
  </w:style>
  <w:style w:type="paragraph" w:customStyle="1" w:styleId="Heading">
    <w:name w:val="Heading"/>
    <w:basedOn w:val="a"/>
    <w:next w:val="a"/>
    <w:pPr>
      <w:spacing w:before="240" w:after="120"/>
      <w:jc w:val="center"/>
    </w:pPr>
    <w:rPr>
      <w:rFonts w:ascii="游ゴシック Light" w:eastAsia="ＭＳ ゴシック" w:hAnsi="游ゴシック Light" w:cs="Times New Roman"/>
      <w:sz w:val="32"/>
      <w:szCs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f2">
    <w:name w:val="footer"/>
    <w:basedOn w:val="a"/>
    <w:pPr>
      <w:tabs>
        <w:tab w:val="center" w:pos="4252"/>
        <w:tab w:val="right" w:pos="8504"/>
      </w:tabs>
      <w:snapToGrid w:val="0"/>
    </w:pPr>
  </w:style>
  <w:style w:type="paragraph" w:styleId="af3">
    <w:name w:val="header"/>
    <w:basedOn w:val="a"/>
    <w:pPr>
      <w:tabs>
        <w:tab w:val="center" w:pos="4252"/>
        <w:tab w:val="right" w:pos="8504"/>
      </w:tabs>
      <w:snapToGrid w:val="0"/>
    </w:pPr>
    <w:rPr>
      <w:sz w:val="20"/>
    </w:rPr>
  </w:style>
  <w:style w:type="paragraph" w:customStyle="1" w:styleId="14">
    <w:name w:val="日付1"/>
    <w:basedOn w:val="a"/>
    <w:next w:val="a"/>
    <w:pPr>
      <w:spacing w:line="360" w:lineRule="atLeast"/>
      <w:textAlignment w:val="baseline"/>
    </w:pPr>
    <w:rPr>
      <w:rFonts w:eastAsia="ＭＳ ゴシック"/>
      <w:sz w:val="24"/>
    </w:rPr>
  </w:style>
  <w:style w:type="paragraph" w:customStyle="1" w:styleId="15">
    <w:name w:val="標準インデント1"/>
    <w:basedOn w:val="a"/>
    <w:pPr>
      <w:ind w:left="840"/>
    </w:pPr>
  </w:style>
  <w:style w:type="paragraph" w:styleId="af4">
    <w:name w:val="Balloon Text"/>
    <w:basedOn w:val="a"/>
    <w:rPr>
      <w:rFonts w:ascii="Arial" w:eastAsia="ＭＳ ゴシック" w:hAnsi="Arial" w:cs="Arial"/>
      <w:sz w:val="18"/>
      <w:szCs w:val="18"/>
    </w:rPr>
  </w:style>
  <w:style w:type="paragraph" w:customStyle="1" w:styleId="af5">
    <w:name w:val="ﾌｯﾀｰ"/>
    <w:basedOn w:val="a"/>
    <w:pPr>
      <w:tabs>
        <w:tab w:val="center" w:pos="4536"/>
        <w:tab w:val="right" w:pos="9072"/>
      </w:tabs>
      <w:spacing w:line="360" w:lineRule="atLeast"/>
    </w:pPr>
    <w:rPr>
      <w:rFonts w:ascii="ＭＳ 明朝" w:hAnsi="ＭＳ 明朝" w:cs="Times New Roman"/>
    </w:rPr>
  </w:style>
  <w:style w:type="paragraph" w:styleId="af6">
    <w:name w:val="List Paragraph"/>
    <w:basedOn w:val="a"/>
    <w:qFormat/>
    <w:pPr>
      <w:ind w:left="840"/>
    </w:pPr>
    <w:rPr>
      <w:rFonts w:ascii="ＭＳ 明朝" w:hAnsi="ＭＳ 明朝" w:cs="Times New Roman"/>
      <w:szCs w:val="21"/>
    </w:rPr>
  </w:style>
  <w:style w:type="paragraph" w:styleId="af7">
    <w:name w:val="Body Text Indent"/>
    <w:basedOn w:val="a"/>
    <w:pPr>
      <w:spacing w:line="360" w:lineRule="auto"/>
      <w:ind w:left="1430"/>
    </w:pPr>
    <w:rPr>
      <w:rFonts w:ascii="ＭＳ 明朝" w:hAnsi="ＭＳ 明朝" w:cs="ＭＳ 明朝"/>
      <w:sz w:val="22"/>
      <w:szCs w:val="22"/>
    </w:rPr>
  </w:style>
  <w:style w:type="paragraph" w:customStyle="1" w:styleId="af8">
    <w:name w:val="第４章"/>
    <w:basedOn w:val="a"/>
    <w:rPr>
      <w:rFonts w:ascii="ＭＳ ゴシック" w:eastAsia="ＭＳ ゴシック" w:hAnsi="ＭＳ ゴシック"/>
      <w:sz w:val="32"/>
    </w:rPr>
  </w:style>
  <w:style w:type="paragraph" w:styleId="Web">
    <w:name w:val="Normal (Web)"/>
    <w:basedOn w:val="a"/>
    <w:pPr>
      <w:widowControl/>
      <w:spacing w:before="280" w:after="280"/>
    </w:pPr>
    <w:rPr>
      <w:rFonts w:ascii="ＭＳ Ｐゴシック" w:eastAsia="ＭＳ Ｐゴシック" w:hAnsi="ＭＳ Ｐゴシック" w:cs="ＭＳ Ｐゴシック"/>
      <w:sz w:val="24"/>
    </w:rPr>
  </w:style>
  <w:style w:type="paragraph" w:customStyle="1" w:styleId="23">
    <w:name w:val="箇条書き2"/>
    <w:basedOn w:val="a"/>
    <w:pPr>
      <w:spacing w:after="25"/>
      <w:ind w:left="800" w:hanging="100"/>
    </w:pPr>
    <w:rPr>
      <w:szCs w:val="21"/>
    </w:rPr>
  </w:style>
  <w:style w:type="paragraph" w:customStyle="1" w:styleId="16">
    <w:name w:val="ヘッダー1頁"/>
    <w:basedOn w:val="1"/>
    <w:pPr>
      <w:numPr>
        <w:numId w:val="0"/>
      </w:numPr>
      <w:pBdr>
        <w:top w:val="none" w:sz="0" w:space="0" w:color="000000"/>
        <w:left w:val="none" w:sz="0" w:space="0" w:color="000000"/>
        <w:bottom w:val="single" w:sz="18" w:space="1" w:color="808080"/>
        <w:right w:val="none" w:sz="0" w:space="0" w:color="000000"/>
      </w:pBdr>
      <w:spacing w:line="360" w:lineRule="atLeast"/>
      <w:ind w:left="300" w:hanging="300"/>
    </w:pPr>
    <w:rPr>
      <w:sz w:val="28"/>
    </w:rPr>
  </w:style>
  <w:style w:type="paragraph" w:customStyle="1" w:styleId="24">
    <w:name w:val="ヘッダー2頁"/>
    <w:basedOn w:val="16"/>
    <w:rPr>
      <w:sz w:val="18"/>
    </w:rPr>
  </w:style>
  <w:style w:type="paragraph" w:customStyle="1" w:styleId="af9">
    <w:name w:val="留意点"/>
    <w:basedOn w:val="a"/>
    <w:pPr>
      <w:pBdr>
        <w:top w:val="double" w:sz="4" w:space="1" w:color="595959"/>
        <w:left w:val="double" w:sz="4" w:space="4" w:color="595959"/>
        <w:bottom w:val="double" w:sz="4" w:space="1" w:color="595959"/>
        <w:right w:val="double" w:sz="4" w:space="4" w:color="595959"/>
      </w:pBdr>
      <w:snapToGrid w:val="0"/>
      <w:spacing w:before="20" w:after="20"/>
      <w:ind w:left="900" w:right="100" w:hanging="100"/>
    </w:pPr>
    <w:rPr>
      <w:rFonts w:ascii="BIZ UDゴシック" w:eastAsia="BIZ UDゴシック" w:hAnsi="BIZ UDゴシック"/>
      <w:sz w:val="18"/>
    </w:rPr>
  </w:style>
  <w:style w:type="paragraph" w:customStyle="1" w:styleId="17">
    <w:name w:val="箇条書き1"/>
    <w:basedOn w:val="a"/>
    <w:pPr>
      <w:spacing w:after="25"/>
      <w:ind w:left="400" w:hanging="100"/>
    </w:pPr>
    <w:rPr>
      <w:szCs w:val="21"/>
    </w:rPr>
  </w:style>
  <w:style w:type="paragraph" w:customStyle="1" w:styleId="afa">
    <w:name w:val="図コメント"/>
    <w:basedOn w:val="17"/>
    <w:pPr>
      <w:snapToGrid w:val="0"/>
      <w:ind w:left="100"/>
    </w:pPr>
    <w:rPr>
      <w:rFonts w:ascii="BIZ UDゴシック" w:eastAsia="BIZ UDゴシック" w:hAnsi="BIZ UDゴシック"/>
      <w:sz w:val="18"/>
    </w:rPr>
  </w:style>
  <w:style w:type="paragraph" w:customStyle="1" w:styleId="afb">
    <w:name w:val="除外規定"/>
    <w:basedOn w:val="af9"/>
    <w:pPr>
      <w:spacing w:after="0"/>
    </w:pPr>
    <w:rPr>
      <w:rFonts w:ascii="BIZ UD明朝 Medium" w:eastAsia="BIZ UD明朝 Medium" w:hAnsi="BIZ UD明朝 Medium"/>
    </w:rPr>
  </w:style>
  <w:style w:type="paragraph" w:customStyle="1" w:styleId="18">
    <w:name w:val="1字下げ"/>
    <w:basedOn w:val="a"/>
    <w:pPr>
      <w:spacing w:after="30"/>
      <w:ind w:left="100" w:firstLine="100"/>
    </w:pPr>
  </w:style>
  <w:style w:type="paragraph" w:customStyle="1" w:styleId="25">
    <w:name w:val="見出し 2アンダーライン"/>
    <w:basedOn w:val="2"/>
    <w:pPr>
      <w:numPr>
        <w:ilvl w:val="0"/>
        <w:numId w:val="0"/>
      </w:numPr>
      <w:pBdr>
        <w:top w:val="none" w:sz="0" w:space="0" w:color="000000"/>
        <w:left w:val="none" w:sz="0" w:space="0" w:color="000000"/>
        <w:bottom w:val="single" w:sz="8" w:space="1" w:color="000001"/>
        <w:right w:val="none" w:sz="0" w:space="0" w:color="000000"/>
      </w:pBdr>
      <w:spacing w:before="120"/>
      <w:ind w:left="420" w:hanging="420"/>
    </w:pPr>
  </w:style>
  <w:style w:type="paragraph" w:customStyle="1" w:styleId="afc">
    <w:name w:val="図タイトル"/>
    <w:basedOn w:val="2"/>
    <w:pPr>
      <w:numPr>
        <w:ilvl w:val="0"/>
        <w:numId w:val="0"/>
      </w:numPr>
      <w:spacing w:before="0"/>
      <w:ind w:left="200" w:hanging="200"/>
    </w:pPr>
  </w:style>
  <w:style w:type="paragraph" w:customStyle="1" w:styleId="19">
    <w:name w:val="表箇条書き1"/>
    <w:basedOn w:val="a"/>
    <w:pPr>
      <w:snapToGrid w:val="0"/>
      <w:ind w:left="100" w:hanging="100"/>
      <w:jc w:val="both"/>
    </w:pPr>
    <w:rPr>
      <w:rFonts w:ascii="BIZ UDPゴシック" w:eastAsia="BIZ UDPゴシック" w:hAnsi="BIZ UDPゴシック" w:cs="BIZ UDPゴシック"/>
      <w:w w:val="80"/>
      <w:sz w:val="20"/>
    </w:rPr>
  </w:style>
  <w:style w:type="paragraph" w:customStyle="1" w:styleId="26">
    <w:name w:val="表箇条書き2"/>
    <w:basedOn w:val="19"/>
    <w:pPr>
      <w:ind w:left="400" w:hanging="200"/>
    </w:pPr>
  </w:style>
  <w:style w:type="paragraph" w:customStyle="1" w:styleId="32">
    <w:name w:val="表箇条書き3"/>
    <w:basedOn w:val="a"/>
    <w:pPr>
      <w:spacing w:line="240" w:lineRule="exact"/>
      <w:ind w:left="600" w:hanging="200"/>
      <w:jc w:val="both"/>
    </w:pPr>
    <w:rPr>
      <w:rFonts w:ascii="BIZ UDPゴシック" w:eastAsia="BIZ UDPゴシック" w:hAnsi="BIZ UDPゴシック" w:cs="BIZ UDPゴシック"/>
      <w:w w:val="80"/>
      <w:sz w:val="20"/>
    </w:rPr>
  </w:style>
  <w:style w:type="paragraph" w:customStyle="1" w:styleId="EndnoteSymbol">
    <w:name w:val="Endnote Symbol"/>
    <w:basedOn w:val="a"/>
    <w:pPr>
      <w:snapToGrid w:val="0"/>
    </w:pPr>
    <w:rPr>
      <w:rFonts w:ascii="Century" w:eastAsia="ＭＳ 明朝" w:hAnsi="Century" w:cs="Century"/>
      <w:szCs w:val="24"/>
    </w:rPr>
  </w:style>
  <w:style w:type="paragraph" w:styleId="afd">
    <w:name w:val="footnote text"/>
    <w:basedOn w:val="a"/>
    <w:pPr>
      <w:snapToGrid w:val="0"/>
    </w:pPr>
    <w:rPr>
      <w:rFonts w:ascii="Century" w:eastAsia="ＭＳ 明朝" w:hAnsi="Century" w:cs="Century"/>
      <w:szCs w:val="24"/>
    </w:rPr>
  </w:style>
  <w:style w:type="paragraph" w:customStyle="1" w:styleId="1a">
    <w:name w:val="コメント文字列1"/>
    <w:basedOn w:val="a"/>
    <w:rPr>
      <w:rFonts w:cs="BIZ UD明朝 Medium"/>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AD88-5897-4112-8D14-A418383E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2022-03-09T02:58:00Z</dcterms:created>
  <dcterms:modified xsi:type="dcterms:W3CDTF">2022-03-09T04:17:00Z</dcterms:modified>
</cp:coreProperties>
</file>