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3484" w14:textId="77777777" w:rsidR="00E47D46" w:rsidRPr="00BF4D2F" w:rsidRDefault="00387657" w:rsidP="00020F29">
      <w:pPr>
        <w:pStyle w:val="Word"/>
        <w:jc w:val="right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>様式</w:t>
      </w:r>
      <w:r w:rsidR="0020051B">
        <w:rPr>
          <w:rFonts w:ascii="ＭＳ 明朝" w:hAnsi="ＭＳ 明朝"/>
          <w:spacing w:val="-9"/>
        </w:rPr>
        <w:t>６</w:t>
      </w:r>
    </w:p>
    <w:p w14:paraId="633F60B3" w14:textId="77777777" w:rsidR="00E47D46" w:rsidRPr="00552FE3" w:rsidRDefault="00E47D46">
      <w:pPr>
        <w:pStyle w:val="Word"/>
        <w:spacing w:line="466" w:lineRule="exact"/>
        <w:jc w:val="center"/>
        <w:rPr>
          <w:rFonts w:ascii="ＭＳ ゴシック" w:eastAsia="ＭＳ ゴシック" w:hAnsi="ＭＳ ゴシック" w:hint="default"/>
          <w:sz w:val="22"/>
        </w:rPr>
      </w:pPr>
      <w:r w:rsidRPr="00552FE3">
        <w:rPr>
          <w:rFonts w:ascii="ＭＳ ゴシック" w:eastAsia="ＭＳ ゴシック" w:hAnsi="ＭＳ ゴシック"/>
          <w:b/>
          <w:spacing w:val="-10"/>
          <w:sz w:val="36"/>
        </w:rPr>
        <w:t>質</w:t>
      </w:r>
      <w:r w:rsidR="00F63B2D" w:rsidRPr="00552FE3">
        <w:rPr>
          <w:rFonts w:ascii="ＭＳ ゴシック" w:eastAsia="ＭＳ ゴシック" w:hAnsi="ＭＳ ゴシック"/>
          <w:b/>
          <w:spacing w:val="-10"/>
          <w:sz w:val="36"/>
        </w:rPr>
        <w:t xml:space="preserve">　</w:t>
      </w:r>
      <w:r w:rsidRPr="00552FE3">
        <w:rPr>
          <w:rFonts w:ascii="ＭＳ ゴシック" w:eastAsia="ＭＳ ゴシック" w:hAnsi="ＭＳ ゴシック"/>
          <w:b/>
          <w:spacing w:val="-10"/>
          <w:sz w:val="36"/>
        </w:rPr>
        <w:t>問</w:t>
      </w:r>
      <w:r w:rsidR="00F63B2D" w:rsidRPr="00552FE3">
        <w:rPr>
          <w:rFonts w:ascii="ＭＳ ゴシック" w:eastAsia="ＭＳ ゴシック" w:hAnsi="ＭＳ ゴシック"/>
          <w:b/>
          <w:spacing w:val="-10"/>
          <w:sz w:val="36"/>
        </w:rPr>
        <w:t xml:space="preserve">　</w:t>
      </w:r>
      <w:r w:rsidR="00F40F3F" w:rsidRPr="00552FE3">
        <w:rPr>
          <w:rFonts w:ascii="ＭＳ ゴシック" w:eastAsia="ＭＳ ゴシック" w:hAnsi="ＭＳ ゴシック"/>
          <w:b/>
          <w:spacing w:val="-10"/>
          <w:sz w:val="36"/>
        </w:rPr>
        <w:t>票</w:t>
      </w:r>
    </w:p>
    <w:p w14:paraId="116DAE70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37C9B862" w14:textId="77777777" w:rsidR="00E47D46" w:rsidRPr="00BF4D2F" w:rsidRDefault="00FC3F07">
      <w:pPr>
        <w:pStyle w:val="Word"/>
        <w:wordWrap w:val="0"/>
        <w:ind w:right="475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令和</w:t>
      </w:r>
      <w:r w:rsidR="00E47D46" w:rsidRPr="00BF4D2F">
        <w:rPr>
          <w:rFonts w:ascii="ＭＳ 明朝" w:hAnsi="ＭＳ 明朝"/>
          <w:spacing w:val="-9"/>
        </w:rPr>
        <w:t xml:space="preserve">　　年　　月　　日</w:t>
      </w:r>
    </w:p>
    <w:p w14:paraId="50B35C32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0BE4C6C7" w14:textId="77777777" w:rsidR="00E47D46" w:rsidRPr="00BF4D2F" w:rsidRDefault="00E47D46" w:rsidP="00176593">
      <w:pPr>
        <w:pStyle w:val="Word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　</w:t>
      </w:r>
      <w:r w:rsidR="00B650D1" w:rsidRPr="00BF4D2F">
        <w:rPr>
          <w:rFonts w:ascii="ＭＳ 明朝" w:hAnsi="ＭＳ 明朝"/>
          <w:spacing w:val="-9"/>
        </w:rPr>
        <w:t>群馬県</w:t>
      </w:r>
      <w:r w:rsidR="00176593">
        <w:rPr>
          <w:rFonts w:ascii="ＭＳ 明朝" w:hAnsi="ＭＳ 明朝"/>
          <w:spacing w:val="-9"/>
        </w:rPr>
        <w:t xml:space="preserve">知事　　　　　　　　　　　　</w:t>
      </w:r>
      <w:r w:rsidR="00B650D1" w:rsidRPr="00BF4D2F">
        <w:rPr>
          <w:rFonts w:ascii="ＭＳ 明朝" w:hAnsi="ＭＳ 明朝"/>
          <w:spacing w:val="-9"/>
        </w:rPr>
        <w:t xml:space="preserve">　</w:t>
      </w:r>
      <w:r w:rsidR="00552FE3">
        <w:rPr>
          <w:rFonts w:ascii="ＭＳ 明朝" w:hAnsi="ＭＳ 明朝"/>
          <w:spacing w:val="-9"/>
        </w:rPr>
        <w:t>宛て</w:t>
      </w:r>
    </w:p>
    <w:p w14:paraId="62AA8740" w14:textId="77777777" w:rsidR="00E47D46" w:rsidRPr="002F4D85" w:rsidRDefault="00E47D46">
      <w:pPr>
        <w:pStyle w:val="Word"/>
        <w:rPr>
          <w:rFonts w:ascii="ＭＳ 明朝" w:hAnsi="ＭＳ 明朝" w:hint="default"/>
        </w:rPr>
      </w:pPr>
    </w:p>
    <w:p w14:paraId="43137C9D" w14:textId="77777777" w:rsidR="008C76FF" w:rsidRPr="005B2D10" w:rsidRDefault="008C76FF" w:rsidP="008C76FF">
      <w:pPr>
        <w:spacing w:line="360" w:lineRule="auto"/>
        <w:ind w:leftChars="2300" w:left="4926"/>
        <w:rPr>
          <w:rFonts w:hint="default"/>
          <w:u w:val="single"/>
        </w:rPr>
      </w:pPr>
      <w:r w:rsidRPr="005B2D10">
        <w:rPr>
          <w:u w:val="single"/>
        </w:rPr>
        <w:t>所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在</w:t>
      </w:r>
      <w:r w:rsidRPr="005B2D10">
        <w:rPr>
          <w:u w:val="single"/>
        </w:rPr>
        <w:t xml:space="preserve"> </w:t>
      </w:r>
      <w:r w:rsidRPr="005B2D10">
        <w:rPr>
          <w:u w:val="single"/>
        </w:rPr>
        <w:t>地：</w:t>
      </w:r>
      <w:r w:rsidRPr="005B2D10">
        <w:rPr>
          <w:u w:val="single"/>
        </w:rPr>
        <w:t xml:space="preserve">                                </w:t>
      </w:r>
    </w:p>
    <w:p w14:paraId="5DA06F1F" w14:textId="77777777" w:rsidR="008C76FF" w:rsidRPr="005B2D10" w:rsidRDefault="008C76FF" w:rsidP="008C76FF">
      <w:pPr>
        <w:spacing w:line="360" w:lineRule="auto"/>
        <w:ind w:leftChars="2300" w:left="4926"/>
        <w:rPr>
          <w:rFonts w:hAnsi="ＭＳ 明朝" w:hint="default"/>
          <w:u w:val="single"/>
        </w:rPr>
      </w:pPr>
      <w:r w:rsidRPr="005B2D10">
        <w:rPr>
          <w:rFonts w:hAnsi="ＭＳ 明朝"/>
          <w:u w:val="single"/>
        </w:rPr>
        <w:t xml:space="preserve">事業者名：　　　　　　　　　　　　　　　　</w:t>
      </w:r>
    </w:p>
    <w:p w14:paraId="6ED3DB2A" w14:textId="77777777" w:rsidR="00E47D46" w:rsidRPr="008C76FF" w:rsidRDefault="00E47D46" w:rsidP="008C76FF">
      <w:pPr>
        <w:spacing w:line="360" w:lineRule="auto"/>
        <w:ind w:left="6108"/>
        <w:rPr>
          <w:rFonts w:ascii="ＭＳ 明朝" w:hAnsi="ＭＳ 明朝" w:hint="default"/>
        </w:rPr>
      </w:pPr>
    </w:p>
    <w:tbl>
      <w:tblPr>
        <w:tblW w:w="0" w:type="auto"/>
        <w:tblInd w:w="49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3261"/>
      </w:tblGrid>
      <w:tr w:rsidR="003B04CA" w:rsidRPr="00BF4D2F" w14:paraId="6EF76E83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BD178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担当者名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EFC223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2C2C36B7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578177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電話番号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E7F09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4D219A" w:rsidRPr="00BF4D2F" w14:paraId="397D8530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3BD808" w14:textId="77777777" w:rsidR="004D219A" w:rsidRPr="00BF4D2F" w:rsidRDefault="004D219A" w:rsidP="004D219A">
            <w:pPr>
              <w:spacing w:line="360" w:lineRule="auto"/>
              <w:jc w:val="center"/>
              <w:rPr>
                <w:rFonts w:ascii="ＭＳ 明朝" w:hAnsi="ＭＳ 明朝" w:hint="default"/>
                <w:spacing w:val="-9"/>
                <w:sz w:val="22"/>
              </w:rPr>
            </w:pPr>
            <w:r>
              <w:rPr>
                <w:rFonts w:ascii="ＭＳ 明朝" w:hAnsi="ＭＳ 明朝"/>
                <w:spacing w:val="-9"/>
                <w:sz w:val="22"/>
              </w:rPr>
              <w:t>FAX番号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B84AC" w14:textId="77777777" w:rsidR="004D219A" w:rsidRPr="00BF4D2F" w:rsidRDefault="004D219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  <w:tr w:rsidR="003B04CA" w:rsidRPr="00BF4D2F" w14:paraId="1BB3B044" w14:textId="77777777" w:rsidTr="008C76FF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6B5FF3" w14:textId="77777777" w:rsidR="003B04CA" w:rsidRPr="00BF4D2F" w:rsidRDefault="003B04CA" w:rsidP="008C76FF">
            <w:pPr>
              <w:spacing w:line="360" w:lineRule="auto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6"/>
                <w:sz w:val="22"/>
              </w:rPr>
              <w:t>ﾒｰﾙｱﾄﾞﾚｽ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CBB20" w14:textId="77777777" w:rsidR="003B04CA" w:rsidRPr="00BF4D2F" w:rsidRDefault="003B04CA" w:rsidP="008C76FF">
            <w:pPr>
              <w:spacing w:line="360" w:lineRule="auto"/>
              <w:jc w:val="left"/>
              <w:rPr>
                <w:rFonts w:ascii="ＭＳ 明朝" w:hAnsi="ＭＳ 明朝" w:hint="default"/>
              </w:rPr>
            </w:pPr>
          </w:p>
        </w:tc>
      </w:tr>
    </w:tbl>
    <w:p w14:paraId="577DDB12" w14:textId="77777777" w:rsidR="00E47D46" w:rsidRPr="00BF4D2F" w:rsidRDefault="00E47D46">
      <w:pPr>
        <w:pStyle w:val="Word"/>
        <w:rPr>
          <w:rFonts w:ascii="ＭＳ 明朝" w:hAnsi="ＭＳ 明朝" w:hint="default"/>
        </w:rPr>
      </w:pPr>
    </w:p>
    <w:p w14:paraId="124A2E7D" w14:textId="37F6CA08" w:rsidR="00E47D46" w:rsidRPr="005A7562" w:rsidRDefault="00387657" w:rsidP="00163B35">
      <w:pPr>
        <w:ind w:firstLineChars="100" w:firstLine="196"/>
        <w:jc w:val="left"/>
        <w:rPr>
          <w:rFonts w:ascii="ＭＳ 明朝" w:hAnsi="ＭＳ 明朝" w:cs="HGSｺﾞｼｯｸE" w:hint="default"/>
          <w:color w:val="auto"/>
          <w:szCs w:val="21"/>
          <w:lang w:bidi="th-TH"/>
        </w:rPr>
      </w:pPr>
      <w:r w:rsidRPr="005A7562">
        <w:rPr>
          <w:rFonts w:ascii="ＭＳ 明朝" w:hAnsi="ＭＳ 明朝"/>
          <w:spacing w:val="-9"/>
        </w:rPr>
        <w:t>業務名：</w:t>
      </w:r>
      <w:r w:rsidR="00744BD4">
        <w:rPr>
          <w:rFonts w:ascii="ＭＳ 明朝" w:hAnsi="ＭＳ 明朝"/>
          <w:spacing w:val="-9"/>
        </w:rPr>
        <w:t>「</w:t>
      </w:r>
      <w:r w:rsidR="00B64DB0" w:rsidRPr="00B64DB0">
        <w:rPr>
          <w:rFonts w:ascii="ＭＳ 明朝" w:hAnsi="ＭＳ 明朝"/>
          <w:spacing w:val="-9"/>
        </w:rPr>
        <w:t>令和７年度群馬県畜産物の流通促進に向けた施策検討のための調査業務</w:t>
      </w:r>
      <w:r w:rsidR="0096519C" w:rsidRPr="004E51F0">
        <w:rPr>
          <w:rFonts w:ascii="HGPｺﾞｼｯｸM" w:cs="Times New Roman"/>
          <w:color w:val="auto"/>
          <w:szCs w:val="22"/>
        </w:rPr>
        <w:t>」業務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599"/>
      </w:tblGrid>
      <w:tr w:rsidR="00E47D46" w:rsidRPr="00BF4D2F" w14:paraId="6140ACA3" w14:textId="77777777" w:rsidTr="004D219A">
        <w:trPr>
          <w:trHeight w:val="5167"/>
        </w:trPr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E628EF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12BD2328" w14:textId="77777777" w:rsidR="00E47D46" w:rsidRPr="00BF4D2F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7CFA7032" w14:textId="77777777" w:rsidR="00E47D46" w:rsidRDefault="00E47D46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2EAF36FC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12DD2F1A" w14:textId="77777777" w:rsidR="00F654F3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4A64ABD9" w14:textId="77777777" w:rsidR="00F654F3" w:rsidRPr="00BF4D2F" w:rsidRDefault="00F654F3">
            <w:pPr>
              <w:ind w:left="113" w:right="113"/>
              <w:jc w:val="center"/>
              <w:rPr>
                <w:rFonts w:ascii="ＭＳ 明朝" w:hAnsi="ＭＳ 明朝" w:hint="default"/>
              </w:rPr>
            </w:pPr>
          </w:p>
          <w:p w14:paraId="13216E8A" w14:textId="77777777" w:rsidR="00E47D46" w:rsidRPr="00BF4D2F" w:rsidRDefault="00E47D46">
            <w:pPr>
              <w:spacing w:line="346" w:lineRule="exact"/>
              <w:ind w:left="113" w:right="113"/>
              <w:jc w:val="center"/>
              <w:rPr>
                <w:rFonts w:ascii="ＭＳ 明朝" w:hAnsi="ＭＳ 明朝" w:hint="default"/>
              </w:rPr>
            </w:pPr>
            <w:r w:rsidRPr="00BF4D2F">
              <w:rPr>
                <w:rFonts w:ascii="ＭＳ 明朝" w:hAnsi="ＭＳ 明朝"/>
                <w:spacing w:val="-9"/>
                <w:sz w:val="22"/>
              </w:rPr>
              <w:t>質　問　事　項</w:t>
            </w:r>
          </w:p>
          <w:p w14:paraId="049A5B49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30ACA702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6A8FC700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  <w:p w14:paraId="28D22B96" w14:textId="77777777" w:rsidR="00E47D46" w:rsidRPr="00BF4D2F" w:rsidRDefault="00E47D46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8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DED224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C306ED7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9191E0C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3A29A97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1011395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7FD2B2EC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126F787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EF2D02E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24296242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2AB46E1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5FCB1BD3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0DF751A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64056CDB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  <w:p w14:paraId="3F2DF5EF" w14:textId="77777777" w:rsidR="00E47D46" w:rsidRPr="00BF4D2F" w:rsidRDefault="00E47D46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14:paraId="092BC8C1" w14:textId="5EF287FA" w:rsidR="00E47D46" w:rsidRPr="00020F29" w:rsidRDefault="00387657" w:rsidP="00020F29">
      <w:pPr>
        <w:pStyle w:val="Word"/>
        <w:ind w:leftChars="100" w:left="214"/>
        <w:rPr>
          <w:rFonts w:ascii="ＭＳ 明朝" w:hAnsi="ＭＳ 明朝" w:hint="default"/>
          <w:spacing w:val="-9"/>
        </w:rPr>
      </w:pPr>
      <w:r w:rsidRPr="00BF4D2F">
        <w:rPr>
          <w:rFonts w:ascii="ＭＳ 明朝" w:hAnsi="ＭＳ 明朝"/>
          <w:spacing w:val="-9"/>
        </w:rPr>
        <w:t>企画提案するにあたり質問事項があれば、</w:t>
      </w:r>
      <w:r w:rsidR="009570D0" w:rsidRPr="002F3344">
        <w:rPr>
          <w:rFonts w:ascii="ＭＳ 明朝" w:hAnsi="ＭＳ 明朝"/>
          <w:color w:val="auto"/>
          <w:spacing w:val="-9"/>
        </w:rPr>
        <w:t>令和</w:t>
      </w:r>
      <w:r w:rsidR="00B64DB0">
        <w:rPr>
          <w:rFonts w:ascii="ＭＳ 明朝" w:hAnsi="ＭＳ 明朝"/>
          <w:color w:val="auto"/>
          <w:spacing w:val="-9"/>
        </w:rPr>
        <w:t>７</w:t>
      </w:r>
      <w:r w:rsidR="009570D0" w:rsidRPr="002F3344">
        <w:rPr>
          <w:rFonts w:ascii="ＭＳ 明朝" w:hAnsi="ＭＳ 明朝"/>
          <w:color w:val="auto"/>
          <w:spacing w:val="-9"/>
        </w:rPr>
        <w:t>年</w:t>
      </w:r>
      <w:r w:rsidR="00B64DB0">
        <w:rPr>
          <w:rFonts w:ascii="ＭＳ 明朝" w:hAnsi="ＭＳ 明朝"/>
          <w:color w:val="auto"/>
          <w:spacing w:val="-9"/>
        </w:rPr>
        <w:t>５</w:t>
      </w:r>
      <w:r w:rsidR="00E47D46" w:rsidRPr="002F3344">
        <w:rPr>
          <w:rFonts w:ascii="ＭＳ 明朝" w:hAnsi="ＭＳ 明朝"/>
          <w:color w:val="auto"/>
          <w:spacing w:val="-9"/>
        </w:rPr>
        <w:t>月</w:t>
      </w:r>
      <w:r w:rsidR="00B64DB0">
        <w:rPr>
          <w:rFonts w:ascii="ＭＳ 明朝" w:hAnsi="ＭＳ 明朝"/>
          <w:color w:val="auto"/>
          <w:spacing w:val="-9"/>
        </w:rPr>
        <w:t>９</w:t>
      </w:r>
      <w:r w:rsidRPr="002F3344">
        <w:rPr>
          <w:rFonts w:ascii="ＭＳ 明朝" w:hAnsi="ＭＳ 明朝"/>
          <w:color w:val="auto"/>
          <w:spacing w:val="-9"/>
        </w:rPr>
        <w:t>日（</w:t>
      </w:r>
      <w:r w:rsidR="00176593">
        <w:rPr>
          <w:rFonts w:ascii="ＭＳ 明朝" w:hAnsi="ＭＳ 明朝"/>
          <w:color w:val="auto"/>
          <w:spacing w:val="-9"/>
        </w:rPr>
        <w:t>金</w:t>
      </w:r>
      <w:r w:rsidR="003B04CA" w:rsidRPr="002F3344">
        <w:rPr>
          <w:rFonts w:ascii="ＭＳ 明朝" w:hAnsi="ＭＳ 明朝"/>
          <w:color w:val="auto"/>
          <w:spacing w:val="-9"/>
        </w:rPr>
        <w:t>）</w:t>
      </w:r>
      <w:r w:rsidR="003B04CA">
        <w:rPr>
          <w:rFonts w:ascii="ＭＳ 明朝" w:hAnsi="ＭＳ 明朝"/>
          <w:spacing w:val="-9"/>
        </w:rPr>
        <w:t>までに</w:t>
      </w:r>
      <w:r w:rsidR="00F63B2D" w:rsidRPr="00BF4D2F">
        <w:rPr>
          <w:rFonts w:ascii="ＭＳ 明朝" w:hAnsi="ＭＳ 明朝"/>
          <w:spacing w:val="-9"/>
        </w:rPr>
        <w:t>この様式により</w:t>
      </w:r>
      <w:r w:rsidR="003B04CA">
        <w:rPr>
          <w:rFonts w:ascii="ＭＳ 明朝" w:hAnsi="ＭＳ 明朝"/>
          <w:spacing w:val="-9"/>
        </w:rPr>
        <w:t>電子</w:t>
      </w:r>
      <w:r w:rsidR="00F63B2D" w:rsidRPr="00F63B2D">
        <w:rPr>
          <w:rFonts w:ascii="ＭＳ 明朝" w:hAnsi="ＭＳ 明朝"/>
          <w:spacing w:val="-9"/>
        </w:rPr>
        <w:t>メール</w:t>
      </w:r>
      <w:r w:rsidR="003B04CA">
        <w:rPr>
          <w:rFonts w:ascii="ＭＳ 明朝" w:hAnsi="ＭＳ 明朝"/>
          <w:spacing w:val="-9"/>
        </w:rPr>
        <w:t>により提出</w:t>
      </w:r>
      <w:r w:rsidR="00E47D46" w:rsidRPr="00BF4D2F">
        <w:rPr>
          <w:rFonts w:ascii="ＭＳ 明朝" w:hAnsi="ＭＳ 明朝"/>
          <w:spacing w:val="-9"/>
        </w:rPr>
        <w:t>してください。</w:t>
      </w:r>
    </w:p>
    <w:p w14:paraId="6FC137ED" w14:textId="77777777" w:rsidR="00E47D46" w:rsidRPr="00176593" w:rsidRDefault="00E47D46">
      <w:pPr>
        <w:pStyle w:val="Word"/>
        <w:ind w:firstLine="206"/>
        <w:rPr>
          <w:rFonts w:ascii="ＭＳ 明朝" w:hAnsi="ＭＳ 明朝" w:hint="default"/>
        </w:rPr>
      </w:pPr>
    </w:p>
    <w:p w14:paraId="628B788E" w14:textId="5129B7BC" w:rsidR="003B04CA" w:rsidRPr="00020F29" w:rsidRDefault="00E47D46" w:rsidP="00020F29">
      <w:pPr>
        <w:pStyle w:val="Word"/>
        <w:ind w:firstLine="206"/>
        <w:rPr>
          <w:rFonts w:ascii="ＭＳ 明朝" w:hAnsi="ＭＳ 明朝" w:hint="default"/>
        </w:rPr>
      </w:pPr>
      <w:r w:rsidRPr="00BF4D2F">
        <w:rPr>
          <w:rFonts w:ascii="ＭＳ 明朝" w:hAnsi="ＭＳ 明朝"/>
          <w:spacing w:val="-9"/>
        </w:rPr>
        <w:t xml:space="preserve">送付先　</w:t>
      </w:r>
      <w:r w:rsidR="003B04CA">
        <w:rPr>
          <w:rFonts w:ascii="ＭＳ 明朝" w:hAnsi="ＭＳ 明朝"/>
          <w:spacing w:val="-9"/>
        </w:rPr>
        <w:t>群馬県</w:t>
      </w:r>
      <w:r w:rsidR="00387657" w:rsidRPr="00BF4D2F">
        <w:rPr>
          <w:rFonts w:ascii="ＭＳ 明朝" w:hAnsi="ＭＳ 明朝"/>
          <w:spacing w:val="-9"/>
        </w:rPr>
        <w:t>農政部</w:t>
      </w:r>
      <w:r w:rsidR="00B64DB0" w:rsidRPr="00B64DB0">
        <w:rPr>
          <w:rFonts w:ascii="ＭＳ 明朝" w:hAnsi="ＭＳ 明朝"/>
          <w:spacing w:val="-9"/>
        </w:rPr>
        <w:t>米麦畜産課畜産経営係</w:t>
      </w:r>
    </w:p>
    <w:p w14:paraId="1B9CCA5C" w14:textId="728ACC92" w:rsidR="00E47D46" w:rsidRPr="00BF4D2F" w:rsidRDefault="004D219A" w:rsidP="003B04CA">
      <w:pPr>
        <w:pStyle w:val="Word"/>
        <w:ind w:firstLineChars="500" w:firstLine="981"/>
        <w:rPr>
          <w:rFonts w:ascii="ＭＳ 明朝" w:hAnsi="ＭＳ 明朝" w:hint="default"/>
        </w:rPr>
      </w:pPr>
      <w:r>
        <w:rPr>
          <w:rFonts w:ascii="ＭＳ 明朝" w:hAnsi="ＭＳ 明朝"/>
          <w:spacing w:val="-9"/>
        </w:rPr>
        <w:t>電子メール</w:t>
      </w:r>
      <w:r w:rsidR="003B04CA">
        <w:rPr>
          <w:rFonts w:ascii="ＭＳ 明朝" w:hAnsi="ＭＳ 明朝"/>
          <w:spacing w:val="-9"/>
        </w:rPr>
        <w:t>：</w:t>
      </w:r>
      <w:r w:rsidR="00B64DB0" w:rsidRPr="00B64DB0">
        <w:rPr>
          <w:rFonts w:ascii="ＭＳ 明朝" w:hAnsi="ＭＳ 明朝" w:hint="default"/>
          <w:spacing w:val="-9"/>
        </w:rPr>
        <w:t>beibakuchikusan@pref.gunma.lg.jp</w:t>
      </w:r>
    </w:p>
    <w:sectPr w:rsidR="00E47D46" w:rsidRPr="00BF4D2F" w:rsidSect="008C76FF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1021" w:gutter="0"/>
      <w:cols w:space="720"/>
      <w:docGrid w:type="linesAndChars" w:linePitch="3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6C408" w14:textId="77777777" w:rsidR="00125D55" w:rsidRDefault="00125D5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523E0B6" w14:textId="77777777" w:rsidR="00125D55" w:rsidRDefault="00125D5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1612" w14:textId="77777777" w:rsidR="00125D55" w:rsidRDefault="00125D5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F23CAAC" w14:textId="77777777" w:rsidR="00125D55" w:rsidRDefault="00125D55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29" w:hanging="429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2"/>
      <w:numFmt w:val="decimalFullWidth"/>
      <w:lvlText w:val="（%1）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 2"/>
    <w:lvl w:ilvl="0">
      <w:start w:val="1"/>
      <w:numFmt w:val="decimalFullWidth"/>
      <w:lvlText w:val="(%1)"/>
      <w:lvlJc w:val="left"/>
      <w:pPr>
        <w:widowControl w:val="0"/>
        <w:tabs>
          <w:tab w:val="left" w:pos="857"/>
        </w:tabs>
        <w:ind w:left="1063" w:hanging="49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408"/>
        </w:tabs>
        <w:ind w:left="140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713"/>
        </w:tabs>
        <w:ind w:left="1828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248"/>
        </w:tabs>
        <w:ind w:left="2248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70"/>
        </w:tabs>
        <w:ind w:left="2668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3087"/>
        </w:tabs>
        <w:ind w:left="3087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427"/>
        </w:tabs>
        <w:ind w:left="3508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427"/>
        </w:tabs>
        <w:ind w:left="3508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427"/>
        </w:tabs>
        <w:ind w:left="3508" w:hanging="420"/>
      </w:pPr>
    </w:lvl>
  </w:abstractNum>
  <w:abstractNum w:abstractNumId="3" w15:restartNumberingAfterBreak="0">
    <w:nsid w:val="00000004"/>
    <w:multiLevelType w:val="multilevel"/>
    <w:tmpl w:val="00000000"/>
    <w:name w:val="アウトライン 3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abstractNum w:abstractNumId="4" w15:restartNumberingAfterBreak="0">
    <w:nsid w:val="00000005"/>
    <w:multiLevelType w:val="multilevel"/>
    <w:tmpl w:val="00000000"/>
    <w:name w:val="アウトライン 4"/>
    <w:lvl w:ilvl="0">
      <w:numFmt w:val="bullet"/>
      <w:lvlText w:val="Ø"/>
      <w:lvlJc w:val="left"/>
      <w:pPr>
        <w:widowControl w:val="0"/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1">
      <w:numFmt w:val="bullet"/>
      <w:lvlText w:val="・"/>
      <w:lvlJc w:val="left"/>
      <w:pPr>
        <w:widowControl w:val="0"/>
        <w:tabs>
          <w:tab w:val="left" w:pos="1200"/>
        </w:tabs>
        <w:ind w:left="1200" w:hanging="360"/>
      </w:pPr>
      <w:rPr>
        <w:rFonts w:ascii="ＭＳ 明朝" w:hAnsi="ＭＳ 明朝"/>
      </w:rPr>
    </w:lvl>
    <w:lvl w:ilvl="2">
      <w:numFmt w:val="bullet"/>
      <w:lvlText w:val="・"/>
      <w:lvlJc w:val="left"/>
      <w:pPr>
        <w:widowControl w:val="0"/>
        <w:tabs>
          <w:tab w:val="left" w:pos="1620"/>
        </w:tabs>
        <w:ind w:left="1620" w:hanging="360"/>
      </w:pPr>
      <w:rPr>
        <w:rFonts w:ascii="ＭＳ 明朝" w:hAnsi="ＭＳ 明朝"/>
      </w:rPr>
    </w:lvl>
    <w:lvl w:ilvl="3">
      <w:numFmt w:val="bullet"/>
      <w:lvlText w:val="l"/>
      <w:lvlJc w:val="left"/>
      <w:pPr>
        <w:widowControl w:val="0"/>
        <w:tabs>
          <w:tab w:val="left" w:pos="2100"/>
        </w:tabs>
        <w:ind w:left="210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60"/>
        </w:tabs>
        <w:ind w:left="3360" w:hanging="42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0"/>
    <w:name w:val="アウトライン 5"/>
    <w:lvl w:ilvl="0">
      <w:numFmt w:val="bullet"/>
      <w:lvlText w:val="l"/>
      <w:lvlJc w:val="left"/>
      <w:pPr>
        <w:widowControl w:val="0"/>
        <w:tabs>
          <w:tab w:val="left" w:pos="1154"/>
        </w:tabs>
        <w:ind w:left="1154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574"/>
        </w:tabs>
        <w:ind w:left="1574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994"/>
        </w:tabs>
        <w:ind w:left="1994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414"/>
        </w:tabs>
        <w:ind w:left="2414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834"/>
        </w:tabs>
        <w:ind w:left="2834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254"/>
        </w:tabs>
        <w:ind w:left="3254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674" w:hanging="42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0"/>
    <w:name w:val="アウトライン 6"/>
    <w:lvl w:ilvl="0">
      <w:start w:val="1"/>
      <w:numFmt w:val="decimalEnclosedCircle"/>
      <w:lvlText w:val="%1"/>
      <w:lvlJc w:val="left"/>
      <w:pPr>
        <w:widowControl w:val="0"/>
        <w:tabs>
          <w:tab w:val="left" w:pos="619"/>
        </w:tabs>
        <w:ind w:left="619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39"/>
        </w:tabs>
        <w:ind w:left="1039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39"/>
        </w:tabs>
        <w:ind w:left="313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39"/>
        </w:tabs>
        <w:ind w:left="313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39"/>
        </w:tabs>
        <w:ind w:left="3139" w:hanging="420"/>
      </w:pPr>
    </w:lvl>
  </w:abstractNum>
  <w:abstractNum w:abstractNumId="7" w15:restartNumberingAfterBreak="0">
    <w:nsid w:val="00000008"/>
    <w:multiLevelType w:val="multilevel"/>
    <w:tmpl w:val="00000000"/>
    <w:name w:val="アウトライン 7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0"/>
    <w:name w:val="アウトライン 8"/>
    <w:lvl w:ilvl="0">
      <w:numFmt w:val="bullet"/>
      <w:lvlText w:val="l"/>
      <w:lvlJc w:val="left"/>
      <w:pPr>
        <w:widowControl w:val="0"/>
        <w:tabs>
          <w:tab w:val="left" w:pos="857"/>
        </w:tabs>
        <w:ind w:left="988" w:hanging="420"/>
      </w:pPr>
      <w:rPr>
        <w:rFonts w:ascii="Wingdings" w:hAnsi="Wingdings"/>
      </w:rPr>
    </w:lvl>
    <w:lvl w:ilvl="1">
      <w:numFmt w:val="bullet"/>
      <w:lvlText w:val="Ø"/>
      <w:lvlJc w:val="left"/>
      <w:pPr>
        <w:widowControl w:val="0"/>
        <w:tabs>
          <w:tab w:val="left" w:pos="1408"/>
        </w:tabs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713"/>
        </w:tabs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248"/>
        </w:tabs>
        <w:ind w:left="2248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570"/>
        </w:tabs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3087"/>
        </w:tabs>
        <w:ind w:left="3087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427"/>
        </w:tabs>
        <w:ind w:left="3508" w:hanging="42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0"/>
    <w:name w:val="アウトライン 9"/>
    <w:lvl w:ilvl="0">
      <w:numFmt w:val="bullet"/>
      <w:lvlText w:val="○"/>
      <w:lvlJc w:val="left"/>
      <w:pPr>
        <w:widowControl w:val="0"/>
        <w:tabs>
          <w:tab w:val="left" w:pos="720"/>
        </w:tabs>
        <w:ind w:left="720" w:hanging="360"/>
      </w:pPr>
      <w:rPr>
        <w:rFonts w:ascii="ＭＳ ゴシック" w:eastAsia="ＭＳ ゴシック" w:hAnsi="ＭＳ ゴシック"/>
      </w:rPr>
    </w:lvl>
    <w:lvl w:ilvl="1">
      <w:numFmt w:val="bullet"/>
      <w:lvlText w:val="Ø"/>
      <w:lvlJc w:val="left"/>
      <w:pPr>
        <w:widowControl w:val="0"/>
        <w:tabs>
          <w:tab w:val="left" w:pos="1200"/>
        </w:tabs>
        <w:ind w:left="120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620"/>
        </w:tabs>
        <w:ind w:left="162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2040"/>
        </w:tabs>
        <w:ind w:left="204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460"/>
        </w:tabs>
        <w:ind w:left="246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880"/>
        </w:tabs>
        <w:ind w:left="288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300"/>
        </w:tabs>
        <w:ind w:left="3300" w:hanging="42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0"/>
    <w:name w:val="アウトライン 10"/>
    <w:lvl w:ilvl="0">
      <w:start w:val="1"/>
      <w:numFmt w:val="decimalEnclosedCircle"/>
      <w:lvlText w:val="%1"/>
      <w:lvlJc w:val="left"/>
      <w:pPr>
        <w:widowControl w:val="0"/>
        <w:tabs>
          <w:tab w:val="left" w:pos="579"/>
        </w:tabs>
        <w:ind w:left="579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058"/>
        </w:tabs>
        <w:ind w:left="1058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79"/>
        </w:tabs>
        <w:ind w:left="1479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13"/>
        </w:tabs>
        <w:ind w:left="189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19"/>
        </w:tabs>
        <w:ind w:left="231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70"/>
        </w:tabs>
        <w:ind w:left="273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59"/>
        </w:tabs>
        <w:ind w:left="3159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59"/>
        </w:tabs>
        <w:ind w:left="3159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59"/>
        </w:tabs>
        <w:ind w:left="3159" w:hanging="420"/>
      </w:pPr>
    </w:lvl>
  </w:abstractNum>
  <w:num w:numId="1" w16cid:durableId="1407531929">
    <w:abstractNumId w:val="0"/>
  </w:num>
  <w:num w:numId="2" w16cid:durableId="41028919">
    <w:abstractNumId w:val="1"/>
  </w:num>
  <w:num w:numId="3" w16cid:durableId="2068649984">
    <w:abstractNumId w:val="2"/>
  </w:num>
  <w:num w:numId="4" w16cid:durableId="478496054">
    <w:abstractNumId w:val="3"/>
  </w:num>
  <w:num w:numId="5" w16cid:durableId="494230354">
    <w:abstractNumId w:val="4"/>
  </w:num>
  <w:num w:numId="6" w16cid:durableId="1694647162">
    <w:abstractNumId w:val="5"/>
  </w:num>
  <w:num w:numId="7" w16cid:durableId="76446121">
    <w:abstractNumId w:val="6"/>
  </w:num>
  <w:num w:numId="8" w16cid:durableId="122769973">
    <w:abstractNumId w:val="7"/>
  </w:num>
  <w:num w:numId="9" w16cid:durableId="1820610210">
    <w:abstractNumId w:val="8"/>
  </w:num>
  <w:num w:numId="10" w16cid:durableId="1795294084">
    <w:abstractNumId w:val="9"/>
  </w:num>
  <w:num w:numId="11" w16cid:durableId="2623473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107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57"/>
    <w:rsid w:val="000021DA"/>
    <w:rsid w:val="00020F29"/>
    <w:rsid w:val="00027E18"/>
    <w:rsid w:val="00052744"/>
    <w:rsid w:val="000A11B3"/>
    <w:rsid w:val="00125D55"/>
    <w:rsid w:val="001531F8"/>
    <w:rsid w:val="00163B35"/>
    <w:rsid w:val="00166F2A"/>
    <w:rsid w:val="00176593"/>
    <w:rsid w:val="0020051B"/>
    <w:rsid w:val="002E1449"/>
    <w:rsid w:val="002F3344"/>
    <w:rsid w:val="002F4D85"/>
    <w:rsid w:val="002F510A"/>
    <w:rsid w:val="00387657"/>
    <w:rsid w:val="003B04CA"/>
    <w:rsid w:val="00401E11"/>
    <w:rsid w:val="004A3074"/>
    <w:rsid w:val="004A7BFD"/>
    <w:rsid w:val="004D219A"/>
    <w:rsid w:val="00503ABE"/>
    <w:rsid w:val="005316EC"/>
    <w:rsid w:val="00552FE3"/>
    <w:rsid w:val="005A7562"/>
    <w:rsid w:val="00671925"/>
    <w:rsid w:val="006910A2"/>
    <w:rsid w:val="0072054E"/>
    <w:rsid w:val="00736050"/>
    <w:rsid w:val="00744BD4"/>
    <w:rsid w:val="00763BE2"/>
    <w:rsid w:val="00774594"/>
    <w:rsid w:val="00786964"/>
    <w:rsid w:val="007F0A84"/>
    <w:rsid w:val="00864DFC"/>
    <w:rsid w:val="008824F6"/>
    <w:rsid w:val="008C76FF"/>
    <w:rsid w:val="008E564B"/>
    <w:rsid w:val="009570D0"/>
    <w:rsid w:val="0096519C"/>
    <w:rsid w:val="009A7366"/>
    <w:rsid w:val="009E39F8"/>
    <w:rsid w:val="00A104BC"/>
    <w:rsid w:val="00A4015F"/>
    <w:rsid w:val="00A44416"/>
    <w:rsid w:val="00A609FF"/>
    <w:rsid w:val="00AD175F"/>
    <w:rsid w:val="00B64DB0"/>
    <w:rsid w:val="00B650D1"/>
    <w:rsid w:val="00BF4D2F"/>
    <w:rsid w:val="00C92A8C"/>
    <w:rsid w:val="00D41F5A"/>
    <w:rsid w:val="00D6515D"/>
    <w:rsid w:val="00DA4CE1"/>
    <w:rsid w:val="00E4352F"/>
    <w:rsid w:val="00E47D46"/>
    <w:rsid w:val="00E50E7A"/>
    <w:rsid w:val="00E92BC7"/>
    <w:rsid w:val="00F15ED9"/>
    <w:rsid w:val="00F176C3"/>
    <w:rsid w:val="00F40F3F"/>
    <w:rsid w:val="00F63B2D"/>
    <w:rsid w:val="00F654F3"/>
    <w:rsid w:val="00FC0DD3"/>
    <w:rsid w:val="00FC3F07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741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Balloon Text"/>
    <w:basedOn w:val="a"/>
    <w:link w:val="a7"/>
    <w:uiPriority w:val="99"/>
    <w:semiHidden/>
    <w:unhideWhenUsed/>
    <w:rsid w:val="0072054E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2054E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50D1"/>
    <w:rPr>
      <w:rFonts w:ascii="Times New Roman" w:hAnsi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B650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50D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3" ma:contentTypeDescription="新しいドキュメントを作成します。" ma:contentTypeScope="" ma:versionID="7bb7e6fbddacb229b948782830b18038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a2f74f34aa5e89119ac3a9309c21f68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C0C85-13E2-4D0B-8B1A-E193DE718E49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42AA0414-80AF-475F-9826-F1B7FCA0BC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4AB37-1B35-432E-9E08-7A6A5D88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2021-06-03T07:48:00Z</dcterms:created>
  <dcterms:modified xsi:type="dcterms:W3CDTF">2025-04-06T05:18:00Z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