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0F8C" w14:textId="1C835611" w:rsidR="00E47D46" w:rsidRPr="00287BEE" w:rsidRDefault="00387657" w:rsidP="5B8FB82A">
      <w:pPr>
        <w:pStyle w:val="Word"/>
        <w:jc w:val="right"/>
        <w:rPr>
          <w:rFonts w:ascii="ＭＳ 明朝" w:hAnsi="ＭＳ 明朝" w:hint="default"/>
          <w:color w:val="000000" w:themeColor="text1"/>
        </w:rPr>
      </w:pPr>
      <w:r w:rsidRPr="00287BEE">
        <w:rPr>
          <w:rFonts w:ascii="ＭＳ 明朝" w:hAnsi="ＭＳ 明朝"/>
          <w:color w:val="000000" w:themeColor="text1"/>
          <w:spacing w:val="-9"/>
        </w:rPr>
        <w:t>様式</w:t>
      </w:r>
      <w:r w:rsidR="70128179" w:rsidRPr="00287BEE">
        <w:rPr>
          <w:rFonts w:ascii="ＭＳ 明朝" w:hAnsi="ＭＳ 明朝"/>
          <w:color w:val="000000" w:themeColor="text1"/>
          <w:spacing w:val="-9"/>
        </w:rPr>
        <w:t>１</w:t>
      </w:r>
    </w:p>
    <w:p w14:paraId="4C4717D7" w14:textId="6CE0F99D" w:rsidR="00D7033C" w:rsidRPr="00287BEE" w:rsidRDefault="00D7033C" w:rsidP="00760A4A">
      <w:pPr>
        <w:pStyle w:val="Word"/>
        <w:spacing w:line="340" w:lineRule="exact"/>
        <w:jc w:val="center"/>
        <w:rPr>
          <w:rFonts w:ascii="ＭＳ ゴシック" w:eastAsia="ＭＳ ゴシック" w:hAnsi="ＭＳ ゴシック" w:cs="Times New Roman" w:hint="default"/>
          <w:color w:val="000000" w:themeColor="text1"/>
          <w:sz w:val="24"/>
          <w:szCs w:val="24"/>
        </w:rPr>
      </w:pPr>
      <w:r w:rsidRPr="00287BEE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「あがつまマルシェ</w:t>
      </w:r>
      <w:r w:rsidR="00DF6EF1" w:rsidRPr="00287BEE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2025</w:t>
      </w:r>
      <w:r w:rsidRPr="00287BEE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」業務</w:t>
      </w:r>
    </w:p>
    <w:p w14:paraId="2A3F57CF" w14:textId="3116A1BA" w:rsidR="00E47D46" w:rsidRPr="00287BEE" w:rsidRDefault="00E47D46" w:rsidP="00760A4A">
      <w:pPr>
        <w:pStyle w:val="Word"/>
        <w:spacing w:line="340" w:lineRule="exact"/>
        <w:jc w:val="center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287BEE"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  <w:t>質問</w:t>
      </w:r>
      <w:r w:rsidR="00F40F3F" w:rsidRPr="00287BEE"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  <w:t>票</w:t>
      </w:r>
    </w:p>
    <w:p w14:paraId="374B589A" w14:textId="77777777" w:rsidR="00760A4A" w:rsidRPr="00287BEE" w:rsidRDefault="00760A4A" w:rsidP="00760A4A">
      <w:pPr>
        <w:pStyle w:val="Word"/>
        <w:ind w:right="1331"/>
        <w:rPr>
          <w:rFonts w:ascii="ＭＳ 明朝" w:hAnsi="ＭＳ 明朝" w:hint="default"/>
          <w:color w:val="000000" w:themeColor="text1"/>
        </w:rPr>
      </w:pPr>
    </w:p>
    <w:tbl>
      <w:tblPr>
        <w:tblW w:w="9252" w:type="dxa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0"/>
        <w:gridCol w:w="7552"/>
      </w:tblGrid>
      <w:tr w:rsidR="00287BEE" w:rsidRPr="00287BEE" w14:paraId="6DE94316" w14:textId="77777777" w:rsidTr="00760A4A"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14:paraId="75AC9F58" w14:textId="77777777" w:rsidR="00760A4A" w:rsidRPr="00287BEE" w:rsidRDefault="00760A4A">
            <w:pPr>
              <w:spacing w:line="360" w:lineRule="exact"/>
              <w:rPr>
                <w:rFonts w:ascii="ＭＳ 明朝" w:hAnsi="ＭＳ 明朝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質問日</w:t>
            </w: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B49EBD6" w14:textId="74EE7FEE" w:rsidR="00760A4A" w:rsidRPr="00287BEE" w:rsidRDefault="00A222A0" w:rsidP="008D4065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令和７年８月　日</w:t>
            </w:r>
          </w:p>
        </w:tc>
      </w:tr>
      <w:tr w:rsidR="00287BEE" w:rsidRPr="00287BEE" w14:paraId="0F4157EF" w14:textId="77777777" w:rsidTr="00760A4A"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14:paraId="28BF94BC" w14:textId="77777777" w:rsidR="00760A4A" w:rsidRPr="00287BEE" w:rsidRDefault="00760A4A">
            <w:pPr>
              <w:spacing w:line="360" w:lineRule="exact"/>
              <w:rPr>
                <w:rFonts w:ascii="ＭＳ 明朝" w:hAnsi="ＭＳ 明朝" w:cs="Times New Roman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質問者</w:t>
            </w: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8B9BFF2" w14:textId="71DC98B8" w:rsidR="00760A4A" w:rsidRPr="00287BEE" w:rsidRDefault="00760A4A">
            <w:pPr>
              <w:spacing w:line="360" w:lineRule="exact"/>
              <w:rPr>
                <w:rFonts w:ascii="ＭＳ 明朝" w:hAnsi="ＭＳ 明朝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○</w:t>
            </w:r>
            <w:r w:rsidR="008D4065"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応募事業者</w:t>
            </w: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名：</w:t>
            </w:r>
          </w:p>
          <w:p w14:paraId="690583F9" w14:textId="77777777" w:rsidR="00760A4A" w:rsidRPr="00287BEE" w:rsidRDefault="00760A4A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</w:p>
          <w:p w14:paraId="13A4D83A" w14:textId="3D5E3271" w:rsidR="00760A4A" w:rsidRPr="00287BEE" w:rsidRDefault="00760A4A">
            <w:pPr>
              <w:spacing w:line="360" w:lineRule="exact"/>
              <w:rPr>
                <w:rFonts w:ascii="ＭＳ 明朝" w:hAnsi="ＭＳ 明朝" w:cs="Times New Roman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○担当者名：</w:t>
            </w:r>
          </w:p>
          <w:p w14:paraId="3607EAB5" w14:textId="77777777" w:rsidR="00760A4A" w:rsidRPr="00287BEE" w:rsidRDefault="00760A4A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</w:p>
          <w:p w14:paraId="68C40016" w14:textId="61C1F55C" w:rsidR="00760A4A" w:rsidRPr="00287BEE" w:rsidRDefault="00760A4A">
            <w:pPr>
              <w:spacing w:line="360" w:lineRule="exact"/>
              <w:rPr>
                <w:rFonts w:ascii="ＭＳ 明朝" w:hAnsi="ＭＳ 明朝" w:cs="Times New Roman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○電話番号：</w:t>
            </w:r>
          </w:p>
          <w:p w14:paraId="42444022" w14:textId="77777777" w:rsidR="00760A4A" w:rsidRPr="00287BEE" w:rsidRDefault="00760A4A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</w:p>
          <w:p w14:paraId="4F5D20A8" w14:textId="68EEC23B" w:rsidR="00760A4A" w:rsidRPr="00287BEE" w:rsidRDefault="00760A4A">
            <w:pPr>
              <w:spacing w:line="360" w:lineRule="exact"/>
              <w:rPr>
                <w:rFonts w:ascii="ＭＳ 明朝" w:hAnsi="ＭＳ 明朝" w:cs="Times New Roman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○E-mailアドレス：</w:t>
            </w:r>
          </w:p>
          <w:p w14:paraId="42BAB1BC" w14:textId="77777777" w:rsidR="00760A4A" w:rsidRPr="00287BEE" w:rsidRDefault="00760A4A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</w:p>
        </w:tc>
      </w:tr>
      <w:tr w:rsidR="00287BEE" w:rsidRPr="00287BEE" w14:paraId="18487CCB" w14:textId="77777777" w:rsidTr="00004A0B">
        <w:trPr>
          <w:trHeight w:val="4785"/>
        </w:trPr>
        <w:tc>
          <w:tcPr>
            <w:tcW w:w="170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58D72F1C" w14:textId="77777777" w:rsidR="00760A4A" w:rsidRPr="00287BEE" w:rsidRDefault="00760A4A">
            <w:pPr>
              <w:spacing w:line="360" w:lineRule="exact"/>
              <w:rPr>
                <w:rFonts w:ascii="ＭＳ 明朝" w:hAnsi="ＭＳ 明朝" w:cs="Times New Roman" w:hint="default"/>
                <w:color w:val="000000" w:themeColor="text1"/>
              </w:rPr>
            </w:pPr>
            <w:r w:rsidRPr="00287BEE">
              <w:rPr>
                <w:rFonts w:ascii="ＭＳ 明朝" w:hAnsi="ＭＳ 明朝" w:cs="メイリオ"/>
                <w:color w:val="000000" w:themeColor="text1"/>
                <w:sz w:val="22"/>
              </w:rPr>
              <w:t>質問内容</w:t>
            </w:r>
          </w:p>
          <w:p w14:paraId="335F076E" w14:textId="77777777" w:rsidR="00760A4A" w:rsidRPr="00287BEE" w:rsidRDefault="00760A4A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</w:p>
        </w:tc>
        <w:tc>
          <w:tcPr>
            <w:tcW w:w="755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E5CC6EF" w14:textId="77777777" w:rsidR="00760A4A" w:rsidRPr="00287BEE" w:rsidRDefault="00760A4A">
            <w:pPr>
              <w:spacing w:line="360" w:lineRule="exact"/>
              <w:rPr>
                <w:rFonts w:ascii="ＭＳ 明朝" w:hAnsi="ＭＳ 明朝" w:cs="メイリオ" w:hint="default"/>
                <w:color w:val="000000" w:themeColor="text1"/>
                <w:sz w:val="22"/>
              </w:rPr>
            </w:pPr>
          </w:p>
        </w:tc>
      </w:tr>
    </w:tbl>
    <w:p w14:paraId="2F9E9348" w14:textId="6FCDC3C5" w:rsidR="00E47D46" w:rsidRPr="00287BEE" w:rsidRDefault="00E47D46" w:rsidP="00163B35">
      <w:pPr>
        <w:ind w:firstLineChars="100" w:firstLine="214"/>
        <w:jc w:val="left"/>
        <w:rPr>
          <w:rFonts w:ascii="ＭＳ 明朝" w:hAnsi="ＭＳ 明朝" w:cs="Times New Roman" w:hint="default"/>
          <w:color w:val="000000" w:themeColor="text1"/>
          <w:szCs w:val="22"/>
        </w:rPr>
      </w:pPr>
    </w:p>
    <w:p w14:paraId="430BDEB8" w14:textId="4778BD1A" w:rsidR="00760A4A" w:rsidRPr="00287BEE" w:rsidRDefault="00760A4A" w:rsidP="00F8786D">
      <w:pPr>
        <w:ind w:leftChars="200" w:left="642" w:hangingChars="100" w:hanging="214"/>
        <w:jc w:val="left"/>
        <w:rPr>
          <w:rFonts w:ascii="ＭＳ 明朝" w:hAnsi="ＭＳ 明朝" w:cs="HGSｺﾞｼｯｸE" w:hint="default"/>
          <w:color w:val="000000" w:themeColor="text1"/>
          <w:szCs w:val="21"/>
          <w:lang w:bidi="th-TH"/>
        </w:rPr>
      </w:pPr>
      <w:r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>・太枠に必要事項をご記入のうえ、下記送付先へお送りください。</w:t>
      </w:r>
      <w:r w:rsidR="000E53E2"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>なお、質問票を提出した際は</w:t>
      </w:r>
      <w:r w:rsidR="00F8786D"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>、電話でメールの受信確認をしてください。</w:t>
      </w:r>
    </w:p>
    <w:p w14:paraId="2BBA6F76" w14:textId="1DA99F16" w:rsidR="000E53E2" w:rsidRPr="00287BEE" w:rsidRDefault="00F8786D" w:rsidP="00760A4A">
      <w:pPr>
        <w:ind w:firstLineChars="200" w:firstLine="428"/>
        <w:jc w:val="left"/>
        <w:rPr>
          <w:rFonts w:ascii="ＭＳ 明朝" w:hAnsi="ＭＳ 明朝" w:cs="HGSｺﾞｼｯｸE" w:hint="default"/>
          <w:color w:val="000000" w:themeColor="text1"/>
          <w:szCs w:val="21"/>
          <w:lang w:bidi="th-TH"/>
        </w:rPr>
      </w:pPr>
      <w:r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>・</w:t>
      </w:r>
      <w:r w:rsidR="00004A0B"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>電子メール</w:t>
      </w:r>
      <w:r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>件名「応募事業者名／「あがつまマルシェ2025」業務に関する質問」</w:t>
      </w:r>
    </w:p>
    <w:p w14:paraId="4946EABD" w14:textId="78FE80EB" w:rsidR="00760A4A" w:rsidRPr="00287BEE" w:rsidRDefault="00760A4A" w:rsidP="00760A4A">
      <w:pPr>
        <w:ind w:firstLineChars="100" w:firstLine="214"/>
        <w:jc w:val="left"/>
        <w:rPr>
          <w:rFonts w:ascii="ＭＳ 明朝" w:hAnsi="ＭＳ 明朝" w:cs="HGSｺﾞｼｯｸE" w:hint="default"/>
          <w:color w:val="000000" w:themeColor="text1"/>
          <w:szCs w:val="21"/>
          <w:lang w:bidi="th-TH"/>
        </w:rPr>
      </w:pPr>
      <w:r w:rsidRPr="00287BEE">
        <w:rPr>
          <w:rFonts w:ascii="ＭＳ 明朝" w:hAnsi="ＭＳ 明朝" w:cs="HGSｺﾞｼｯｸE"/>
          <w:color w:val="000000" w:themeColor="text1"/>
          <w:szCs w:val="21"/>
          <w:lang w:bidi="th-TH"/>
        </w:rPr>
        <w:t xml:space="preserve">　・下の点線以下は記入しないでください。</w:t>
      </w:r>
    </w:p>
    <w:p w14:paraId="4DC7F498" w14:textId="048ACEC8" w:rsidR="00D7033C" w:rsidRPr="00287BEE" w:rsidRDefault="00760A4A" w:rsidP="00D7033C">
      <w:pPr>
        <w:ind w:firstLineChars="100" w:firstLine="196"/>
        <w:rPr>
          <w:rFonts w:hint="default"/>
          <w:color w:val="000000" w:themeColor="text1"/>
        </w:rPr>
      </w:pPr>
      <w:r w:rsidRPr="00287BEE">
        <w:rPr>
          <w:rFonts w:ascii="ＭＳ 明朝" w:hAnsi="ＭＳ 明朝"/>
          <w:color w:val="000000" w:themeColor="text1"/>
          <w:spacing w:val="-9"/>
        </w:rPr>
        <w:t>【</w:t>
      </w:r>
      <w:r w:rsidR="00E47D46" w:rsidRPr="00287BEE">
        <w:rPr>
          <w:rFonts w:ascii="ＭＳ 明朝" w:hAnsi="ＭＳ 明朝"/>
          <w:color w:val="000000" w:themeColor="text1"/>
          <w:spacing w:val="-9"/>
        </w:rPr>
        <w:t>送付先</w:t>
      </w:r>
      <w:r w:rsidRPr="00287BEE">
        <w:rPr>
          <w:rFonts w:ascii="ＭＳ 明朝" w:hAnsi="ＭＳ 明朝"/>
          <w:color w:val="000000" w:themeColor="text1"/>
          <w:spacing w:val="-9"/>
        </w:rPr>
        <w:t xml:space="preserve">】　</w:t>
      </w:r>
      <w:r w:rsidR="00D7033C" w:rsidRPr="00287BEE">
        <w:rPr>
          <w:color w:val="000000" w:themeColor="text1"/>
        </w:rPr>
        <w:t>群馬県吾妻農業事務所農畜産</w:t>
      </w:r>
      <w:bookmarkStart w:id="0" w:name="_GoBack"/>
      <w:bookmarkEnd w:id="0"/>
      <w:r w:rsidR="00D7033C" w:rsidRPr="00287BEE">
        <w:rPr>
          <w:color w:val="000000" w:themeColor="text1"/>
        </w:rPr>
        <w:t>課</w:t>
      </w:r>
      <w:r w:rsidR="00892114">
        <w:rPr>
          <w:color w:val="000000" w:themeColor="text1"/>
        </w:rPr>
        <w:t>企画調整</w:t>
      </w:r>
      <w:r w:rsidR="00D7033C" w:rsidRPr="00287BEE">
        <w:rPr>
          <w:color w:val="000000" w:themeColor="text1"/>
        </w:rPr>
        <w:t>係</w:t>
      </w:r>
    </w:p>
    <w:p w14:paraId="2D9B297A" w14:textId="77777777" w:rsidR="00D7033C" w:rsidRPr="00287BEE" w:rsidRDefault="00D7033C" w:rsidP="00892114">
      <w:pPr>
        <w:pStyle w:val="Word"/>
        <w:ind w:firstLineChars="650" w:firstLine="1392"/>
        <w:rPr>
          <w:rFonts w:hint="default"/>
          <w:color w:val="000000" w:themeColor="text1"/>
        </w:rPr>
      </w:pPr>
      <w:r w:rsidRPr="00287BEE">
        <w:rPr>
          <w:color w:val="000000" w:themeColor="text1"/>
        </w:rPr>
        <w:t>電子メールアドレス：</w:t>
      </w:r>
      <w:r w:rsidRPr="00287BEE">
        <w:rPr>
          <w:color w:val="000000" w:themeColor="text1"/>
        </w:rPr>
        <w:t xml:space="preserve">aganou-nouchiku@pref.gunma.lg.jp </w:t>
      </w:r>
    </w:p>
    <w:p w14:paraId="4F6567AF" w14:textId="715038AD" w:rsidR="00760A4A" w:rsidRPr="00287BEE" w:rsidRDefault="00D7033C" w:rsidP="00892114">
      <w:pPr>
        <w:pStyle w:val="Word"/>
        <w:ind w:firstLineChars="650" w:firstLine="1392"/>
        <w:rPr>
          <w:rFonts w:ascii="ＭＳ 明朝" w:hAnsi="ＭＳ 明朝" w:hint="default"/>
          <w:color w:val="000000" w:themeColor="text1"/>
        </w:rPr>
      </w:pPr>
      <w:r w:rsidRPr="00287BEE">
        <w:rPr>
          <w:color w:val="000000" w:themeColor="text1"/>
        </w:rPr>
        <w:t>電話：</w:t>
      </w:r>
      <w:r w:rsidRPr="00287BEE">
        <w:rPr>
          <w:color w:val="000000" w:themeColor="text1"/>
        </w:rPr>
        <w:t>0279-75-2311</w:t>
      </w:r>
    </w:p>
    <w:p w14:paraId="0199FED6" w14:textId="28F4B6F7" w:rsidR="00760A4A" w:rsidRPr="00287BEE" w:rsidRDefault="00F22DA9" w:rsidP="009270AD">
      <w:pPr>
        <w:pStyle w:val="Word"/>
        <w:ind w:firstLineChars="100" w:firstLine="214"/>
        <w:rPr>
          <w:rFonts w:ascii="ＭＳ 明朝" w:hAnsi="ＭＳ 明朝" w:hint="default"/>
          <w:color w:val="000000" w:themeColor="text1"/>
        </w:rPr>
      </w:pPr>
      <w:r w:rsidRPr="00287BEE">
        <w:rPr>
          <w:rFonts w:ascii="ＭＳ 明朝" w:hAnsi="ＭＳ 明朝"/>
          <w:color w:val="000000" w:themeColor="text1"/>
        </w:rPr>
        <w:t>【質問受付期間】　令和７年８月５日（</w:t>
      </w:r>
      <w:r w:rsidR="00F036CB">
        <w:rPr>
          <w:rFonts w:ascii="ＭＳ 明朝" w:hAnsi="ＭＳ 明朝"/>
          <w:color w:val="000000" w:themeColor="text1"/>
        </w:rPr>
        <w:t>火</w:t>
      </w:r>
      <w:r w:rsidRPr="00287BEE">
        <w:rPr>
          <w:rFonts w:ascii="ＭＳ 明朝" w:hAnsi="ＭＳ 明朝"/>
          <w:color w:val="000000" w:themeColor="text1"/>
        </w:rPr>
        <w:t>）</w:t>
      </w:r>
      <w:r w:rsidR="00FE3D2B" w:rsidRPr="00287BEE">
        <w:rPr>
          <w:rFonts w:ascii="ＭＳ 明朝" w:hAnsi="ＭＳ 明朝"/>
          <w:color w:val="000000" w:themeColor="text1"/>
        </w:rPr>
        <w:t>から</w:t>
      </w:r>
      <w:r w:rsidRPr="00287BEE">
        <w:rPr>
          <w:rFonts w:ascii="ＭＳ 明朝" w:hAnsi="ＭＳ 明朝"/>
          <w:color w:val="000000" w:themeColor="text1"/>
        </w:rPr>
        <w:t>２０（水）</w:t>
      </w:r>
      <w:r w:rsidR="00892114">
        <w:rPr>
          <w:rFonts w:ascii="ＭＳ 明朝" w:hAnsi="ＭＳ 明朝"/>
          <w:color w:val="000000" w:themeColor="text1"/>
        </w:rPr>
        <w:t>正午</w:t>
      </w:r>
      <w:r w:rsidR="00FE3D2B" w:rsidRPr="00287BEE">
        <w:rPr>
          <w:rFonts w:ascii="ＭＳ 明朝" w:hAnsi="ＭＳ 明朝"/>
          <w:color w:val="000000" w:themeColor="text1"/>
        </w:rPr>
        <w:t>まで</w:t>
      </w:r>
    </w:p>
    <w:p w14:paraId="6D5B4F92" w14:textId="77777777" w:rsidR="003B3163" w:rsidRDefault="003B3163" w:rsidP="00760A4A">
      <w:pPr>
        <w:pStyle w:val="Word"/>
        <w:ind w:firstLineChars="700" w:firstLine="1499"/>
        <w:rPr>
          <w:rFonts w:ascii="ＭＳ 明朝" w:hAnsi="ＭＳ 明朝" w:hint="default"/>
        </w:rPr>
      </w:pPr>
    </w:p>
    <w:p w14:paraId="62C4A6BD" w14:textId="77777777" w:rsidR="00760A4A" w:rsidRPr="00760A4A" w:rsidRDefault="00760A4A" w:rsidP="00760A4A">
      <w:pPr>
        <w:pStyle w:val="Word"/>
        <w:rPr>
          <w:rFonts w:ascii="ＭＳ 明朝" w:hAnsi="ＭＳ 明朝" w:hint="default"/>
        </w:rPr>
      </w:pPr>
      <w:r w:rsidRPr="00760A4A">
        <w:rPr>
          <w:rFonts w:ascii="ＭＳ 明朝" w:hAnsi="ＭＳ 明朝"/>
        </w:rPr>
        <w:t>・・・・・・・・・・・・・・・・・・・・・・・・・・・・・・・・・・・・・・・・・</w:t>
      </w:r>
    </w:p>
    <w:p w14:paraId="782B325A" w14:textId="2D3D854A" w:rsidR="00760A4A" w:rsidRPr="00760A4A" w:rsidRDefault="00760A4A" w:rsidP="00760A4A">
      <w:pPr>
        <w:pStyle w:val="Word"/>
        <w:ind w:firstLineChars="100" w:firstLine="214"/>
        <w:rPr>
          <w:rFonts w:ascii="ＭＳ 明朝" w:hAnsi="ＭＳ 明朝" w:hint="default"/>
        </w:rPr>
      </w:pPr>
      <w:r w:rsidRPr="00760A4A">
        <w:rPr>
          <w:rFonts w:ascii="ＭＳ 明朝" w:hAnsi="ＭＳ 明朝"/>
        </w:rPr>
        <w:t>【整理番号：　　　　番】・【質問受付日　　月　　日】</w:t>
      </w:r>
    </w:p>
    <w:sectPr w:rsidR="00760A4A" w:rsidRPr="00760A4A" w:rsidSect="00760A4A">
      <w:footnotePr>
        <w:numRestart w:val="eachPage"/>
      </w:footnotePr>
      <w:endnotePr>
        <w:numFmt w:val="decimal"/>
      </w:endnotePr>
      <w:pgSz w:w="11906" w:h="16838" w:code="9"/>
      <w:pgMar w:top="1304" w:right="1134" w:bottom="1304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692D2" w14:textId="77777777" w:rsidR="004F1955" w:rsidRDefault="004F19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52A465E" w14:textId="77777777" w:rsidR="004F1955" w:rsidRDefault="004F19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6C52" w14:textId="77777777" w:rsidR="004F1955" w:rsidRDefault="004F19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C1BCF9A" w14:textId="77777777" w:rsidR="004F1955" w:rsidRDefault="004F195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04A0B"/>
    <w:rsid w:val="00020F29"/>
    <w:rsid w:val="00027E18"/>
    <w:rsid w:val="00052744"/>
    <w:rsid w:val="000C0F71"/>
    <w:rsid w:val="000E53E2"/>
    <w:rsid w:val="0010517E"/>
    <w:rsid w:val="001531F8"/>
    <w:rsid w:val="00163B35"/>
    <w:rsid w:val="00166F2A"/>
    <w:rsid w:val="00287BEE"/>
    <w:rsid w:val="002F3344"/>
    <w:rsid w:val="002F4D85"/>
    <w:rsid w:val="002F510A"/>
    <w:rsid w:val="00333F38"/>
    <w:rsid w:val="003779FA"/>
    <w:rsid w:val="00387657"/>
    <w:rsid w:val="003B04CA"/>
    <w:rsid w:val="003B3163"/>
    <w:rsid w:val="00401E11"/>
    <w:rsid w:val="004A3074"/>
    <w:rsid w:val="004A7BFD"/>
    <w:rsid w:val="004D219A"/>
    <w:rsid w:val="004F1955"/>
    <w:rsid w:val="00503ABE"/>
    <w:rsid w:val="005316EC"/>
    <w:rsid w:val="005A7562"/>
    <w:rsid w:val="006317CB"/>
    <w:rsid w:val="00647202"/>
    <w:rsid w:val="00654FE0"/>
    <w:rsid w:val="00671925"/>
    <w:rsid w:val="0072054E"/>
    <w:rsid w:val="00736050"/>
    <w:rsid w:val="00744BD4"/>
    <w:rsid w:val="00745161"/>
    <w:rsid w:val="00760A4A"/>
    <w:rsid w:val="00763BE2"/>
    <w:rsid w:val="00774594"/>
    <w:rsid w:val="00786964"/>
    <w:rsid w:val="007F0A84"/>
    <w:rsid w:val="007F6175"/>
    <w:rsid w:val="00864DFC"/>
    <w:rsid w:val="008824F6"/>
    <w:rsid w:val="0088552B"/>
    <w:rsid w:val="00892114"/>
    <w:rsid w:val="008C76FF"/>
    <w:rsid w:val="008D4065"/>
    <w:rsid w:val="008E564B"/>
    <w:rsid w:val="009270AD"/>
    <w:rsid w:val="00954934"/>
    <w:rsid w:val="009570D0"/>
    <w:rsid w:val="00960804"/>
    <w:rsid w:val="0096519C"/>
    <w:rsid w:val="009A7366"/>
    <w:rsid w:val="009C7276"/>
    <w:rsid w:val="00A104BC"/>
    <w:rsid w:val="00A222A0"/>
    <w:rsid w:val="00A301F1"/>
    <w:rsid w:val="00A4015F"/>
    <w:rsid w:val="00A609FF"/>
    <w:rsid w:val="00AD175F"/>
    <w:rsid w:val="00B650D1"/>
    <w:rsid w:val="00BA0B04"/>
    <w:rsid w:val="00BF4D2F"/>
    <w:rsid w:val="00C92A8C"/>
    <w:rsid w:val="00D034BC"/>
    <w:rsid w:val="00D41F5A"/>
    <w:rsid w:val="00D6515D"/>
    <w:rsid w:val="00D7033C"/>
    <w:rsid w:val="00D83058"/>
    <w:rsid w:val="00D9129A"/>
    <w:rsid w:val="00DA4CE1"/>
    <w:rsid w:val="00DA6523"/>
    <w:rsid w:val="00DB0874"/>
    <w:rsid w:val="00DB6464"/>
    <w:rsid w:val="00DF6EF1"/>
    <w:rsid w:val="00E4352F"/>
    <w:rsid w:val="00E47D46"/>
    <w:rsid w:val="00E50E7A"/>
    <w:rsid w:val="00E92BC7"/>
    <w:rsid w:val="00F036CB"/>
    <w:rsid w:val="00F15ED9"/>
    <w:rsid w:val="00F176C3"/>
    <w:rsid w:val="00F22DA9"/>
    <w:rsid w:val="00F40F3F"/>
    <w:rsid w:val="00F63B2D"/>
    <w:rsid w:val="00F654F3"/>
    <w:rsid w:val="00F8786D"/>
    <w:rsid w:val="00FB0517"/>
    <w:rsid w:val="00FC0DD3"/>
    <w:rsid w:val="00FC3F07"/>
    <w:rsid w:val="00FD4BF0"/>
    <w:rsid w:val="00FE3D2B"/>
    <w:rsid w:val="5B8FB82A"/>
    <w:rsid w:val="7012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4A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760A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0A4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7033C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259a9c-c8f1-41b3-b1dd-3764c35d34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4B34B063A8854C8EE25009E6E0330D" ma:contentTypeVersion="9" ma:contentTypeDescription="新しいドキュメントを作成します。" ma:contentTypeScope="" ma:versionID="824aeece38ab25b0da33c02bc6b61ff8">
  <xsd:schema xmlns:xsd="http://www.w3.org/2001/XMLSchema" xmlns:xs="http://www.w3.org/2001/XMLSchema" xmlns:p="http://schemas.microsoft.com/office/2006/metadata/properties" xmlns:ns2="31259a9c-c8f1-41b3-b1dd-3764c35d342e" targetNamespace="http://schemas.microsoft.com/office/2006/metadata/properties" ma:root="true" ma:fieldsID="90b667bb83cc75ae909bb5f129e8365a" ns2:_="">
    <xsd:import namespace="31259a9c-c8f1-41b3-b1dd-3764c35d3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59a9c-c8f1-41b3-b1dd-3764c35d3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41C2B-BA66-4FBA-9558-9708F3389FF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1259a9c-c8f1-41b3-b1dd-3764c35d34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320A17-A1D2-4084-AFCA-FF51CA6C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59a9c-c8f1-41b3-b1dd-3764c35d3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3F86B-67B3-4F85-8EB8-1A7E1AEFA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2025-08-01T05:34:00Z</dcterms:created>
  <dcterms:modified xsi:type="dcterms:W3CDTF">2025-08-01T08:00:00Z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0x010100004B34B063A8854C8EE25009E6E0330D</vt:lpwstr>
  </property>
  <property fmtid="{D5CDD505-2E9C-101B-9397-08002B2CF9AE}" pid="3" name="MediaServiceImageTags">
    <vt:lpwstr/>
  </property>
</Properties>
</file>