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EE9F" w14:textId="5D3E6D80" w:rsidR="00E47D46" w:rsidRPr="00BF4D2F" w:rsidRDefault="00387657" w:rsidP="00020F29">
      <w:pPr>
        <w:pStyle w:val="Word"/>
        <w:jc w:val="right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様式</w:t>
      </w:r>
      <w:r w:rsidR="003B55F6">
        <w:rPr>
          <w:rFonts w:ascii="ＭＳ 明朝" w:hAnsi="ＭＳ 明朝"/>
          <w:spacing w:val="-9"/>
        </w:rPr>
        <w:t>１</w:t>
      </w:r>
    </w:p>
    <w:p w14:paraId="7A21EEA0" w14:textId="77777777" w:rsidR="00E47D46" w:rsidRPr="00BF4D2F" w:rsidRDefault="00E47D46">
      <w:pPr>
        <w:pStyle w:val="Word"/>
        <w:spacing w:line="466" w:lineRule="exact"/>
        <w:jc w:val="center"/>
        <w:rPr>
          <w:rFonts w:ascii="ＭＳ ゴシック" w:eastAsia="ＭＳ ゴシック" w:hAnsi="ＭＳ ゴシック" w:hint="default"/>
        </w:rPr>
      </w:pPr>
      <w:r w:rsidRPr="00BF4D2F">
        <w:rPr>
          <w:rFonts w:ascii="ＭＳ ゴシック" w:eastAsia="ＭＳ ゴシック" w:hAnsi="ＭＳ ゴシック"/>
          <w:b/>
          <w:spacing w:val="-10"/>
          <w:sz w:val="34"/>
        </w:rPr>
        <w:t>質</w:t>
      </w:r>
      <w:r w:rsidR="00F63B2D" w:rsidRPr="00BF4D2F">
        <w:rPr>
          <w:rFonts w:ascii="ＭＳ ゴシック" w:eastAsia="ＭＳ ゴシック" w:hAnsi="ＭＳ ゴシック"/>
          <w:b/>
          <w:spacing w:val="-10"/>
          <w:sz w:val="34"/>
        </w:rPr>
        <w:t xml:space="preserve">　</w:t>
      </w:r>
      <w:r w:rsidRPr="00BF4D2F">
        <w:rPr>
          <w:rFonts w:ascii="ＭＳ ゴシック" w:eastAsia="ＭＳ ゴシック" w:hAnsi="ＭＳ ゴシック"/>
          <w:b/>
          <w:spacing w:val="-10"/>
          <w:sz w:val="34"/>
        </w:rPr>
        <w:t>問</w:t>
      </w:r>
      <w:r w:rsidR="00F63B2D" w:rsidRPr="00BF4D2F">
        <w:rPr>
          <w:rFonts w:ascii="ＭＳ ゴシック" w:eastAsia="ＭＳ ゴシック" w:hAnsi="ＭＳ ゴシック"/>
          <w:b/>
          <w:spacing w:val="-10"/>
          <w:sz w:val="34"/>
        </w:rPr>
        <w:t xml:space="preserve">　</w:t>
      </w:r>
      <w:r w:rsidR="00F40F3F">
        <w:rPr>
          <w:rFonts w:ascii="ＭＳ ゴシック" w:eastAsia="ＭＳ ゴシック" w:hAnsi="ＭＳ ゴシック"/>
          <w:b/>
          <w:spacing w:val="-10"/>
          <w:sz w:val="34"/>
        </w:rPr>
        <w:t>票</w:t>
      </w:r>
    </w:p>
    <w:p w14:paraId="7A21EEA1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7A21EEA2" w14:textId="77777777" w:rsidR="00E47D46" w:rsidRPr="00BF4D2F" w:rsidRDefault="00FC3F07">
      <w:pPr>
        <w:pStyle w:val="Word"/>
        <w:wordWrap w:val="0"/>
        <w:ind w:right="475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9"/>
        </w:rPr>
        <w:t>令和</w:t>
      </w:r>
      <w:r w:rsidR="00E47D46" w:rsidRPr="00BF4D2F">
        <w:rPr>
          <w:rFonts w:ascii="ＭＳ 明朝" w:hAnsi="ＭＳ 明朝"/>
          <w:spacing w:val="-9"/>
        </w:rPr>
        <w:t xml:space="preserve">　　年　　月　　日</w:t>
      </w:r>
    </w:p>
    <w:p w14:paraId="7A21EEA3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7A21EEA4" w14:textId="04FE3EA1" w:rsidR="00E47D46" w:rsidRPr="00BF4D2F" w:rsidRDefault="00E47D46">
      <w:pPr>
        <w:pStyle w:val="Word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　</w:t>
      </w:r>
      <w:r w:rsidR="00D72EE7" w:rsidRPr="00D72EE7">
        <w:rPr>
          <w:rFonts w:ascii="ＭＳ 明朝" w:hAnsi="ＭＳ 明朝"/>
          <w:spacing w:val="-9"/>
        </w:rPr>
        <w:t>群馬県</w:t>
      </w:r>
      <w:r w:rsidR="00341DFD">
        <w:rPr>
          <w:rFonts w:ascii="ＭＳ 明朝" w:hAnsi="ＭＳ 明朝"/>
          <w:spacing w:val="-9"/>
        </w:rPr>
        <w:t xml:space="preserve">  西部農業事務所長</w:t>
      </w:r>
      <w:r w:rsidR="00B650D1" w:rsidRPr="00BF4D2F">
        <w:rPr>
          <w:rFonts w:ascii="ＭＳ 明朝" w:hAnsi="ＭＳ 明朝"/>
          <w:spacing w:val="-9"/>
        </w:rPr>
        <w:t xml:space="preserve">　</w:t>
      </w:r>
      <w:r w:rsidR="008906FE">
        <w:rPr>
          <w:rFonts w:ascii="ＭＳ 明朝" w:hAnsi="ＭＳ 明朝"/>
          <w:spacing w:val="-9"/>
        </w:rPr>
        <w:t>宛て</w:t>
      </w:r>
    </w:p>
    <w:p w14:paraId="7A21EEA5" w14:textId="2401FFD3" w:rsidR="00E47D46" w:rsidRPr="00341DFD" w:rsidRDefault="00341DFD">
      <w:pPr>
        <w:pStyle w:val="Word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 </w:t>
      </w:r>
      <w:r w:rsidR="00485663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（農</w:t>
      </w:r>
      <w:r w:rsidR="00485663">
        <w:rPr>
          <w:rFonts w:ascii="ＭＳ 明朝" w:hAnsi="ＭＳ 明朝"/>
        </w:rPr>
        <w:t>畜産</w:t>
      </w:r>
      <w:r>
        <w:rPr>
          <w:rFonts w:ascii="ＭＳ 明朝" w:hAnsi="ＭＳ 明朝"/>
        </w:rPr>
        <w:t>課）</w:t>
      </w:r>
    </w:p>
    <w:p w14:paraId="7A21EEA6" w14:textId="77777777" w:rsidR="008C76FF" w:rsidRPr="005B2D10" w:rsidRDefault="008C76FF" w:rsidP="008C76FF">
      <w:pPr>
        <w:spacing w:line="360" w:lineRule="auto"/>
        <w:ind w:leftChars="2300" w:left="4926"/>
        <w:rPr>
          <w:rFonts w:hint="default"/>
          <w:u w:val="single"/>
        </w:rPr>
      </w:pPr>
      <w:r w:rsidRPr="005B2D10">
        <w:rPr>
          <w:u w:val="single"/>
        </w:rPr>
        <w:t>所</w:t>
      </w:r>
      <w:r w:rsidRPr="005B2D10">
        <w:rPr>
          <w:u w:val="single"/>
        </w:rPr>
        <w:t xml:space="preserve"> </w:t>
      </w:r>
      <w:r w:rsidRPr="005B2D10">
        <w:rPr>
          <w:u w:val="single"/>
        </w:rPr>
        <w:t>在</w:t>
      </w:r>
      <w:r w:rsidRPr="005B2D10">
        <w:rPr>
          <w:u w:val="single"/>
        </w:rPr>
        <w:t xml:space="preserve"> </w:t>
      </w:r>
      <w:r w:rsidRPr="005B2D10">
        <w:rPr>
          <w:u w:val="single"/>
        </w:rPr>
        <w:t>地：</w:t>
      </w:r>
      <w:r w:rsidRPr="005B2D10">
        <w:rPr>
          <w:u w:val="single"/>
        </w:rPr>
        <w:t xml:space="preserve">                                </w:t>
      </w:r>
    </w:p>
    <w:p w14:paraId="7A21EEA7" w14:textId="77777777" w:rsidR="008C76FF" w:rsidRPr="005B2D10" w:rsidRDefault="008C76FF" w:rsidP="008C76FF">
      <w:pPr>
        <w:spacing w:line="360" w:lineRule="auto"/>
        <w:ind w:leftChars="2300" w:left="4926"/>
        <w:rPr>
          <w:rFonts w:hAnsi="ＭＳ 明朝" w:hint="default"/>
          <w:u w:val="single"/>
        </w:rPr>
      </w:pPr>
      <w:r w:rsidRPr="005B2D10">
        <w:rPr>
          <w:rFonts w:hAnsi="ＭＳ 明朝"/>
          <w:u w:val="single"/>
        </w:rPr>
        <w:t xml:space="preserve">事業者名：　　　　　　　　　　　　　　　　</w:t>
      </w:r>
    </w:p>
    <w:p w14:paraId="7A21EEA8" w14:textId="77777777" w:rsidR="00E47D46" w:rsidRPr="008C76FF" w:rsidRDefault="00E47D46" w:rsidP="008C76FF">
      <w:pPr>
        <w:spacing w:line="360" w:lineRule="auto"/>
        <w:ind w:left="6108"/>
        <w:rPr>
          <w:rFonts w:ascii="ＭＳ 明朝" w:hAnsi="ＭＳ 明朝" w:hint="default"/>
        </w:rPr>
      </w:pPr>
    </w:p>
    <w:tbl>
      <w:tblPr>
        <w:tblW w:w="0" w:type="auto"/>
        <w:tblInd w:w="49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261"/>
      </w:tblGrid>
      <w:tr w:rsidR="003B04CA" w:rsidRPr="00BF4D2F" w14:paraId="7A21EEAB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1EEA9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1EEAA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3B04CA" w:rsidRPr="00BF4D2F" w14:paraId="7A21EEAE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1EEAC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電話番号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1EEAD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4D219A" w:rsidRPr="00BF4D2F" w14:paraId="7A21EEB1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1EEAF" w14:textId="77777777" w:rsidR="004D219A" w:rsidRPr="00BF4D2F" w:rsidRDefault="004D219A" w:rsidP="004D219A">
            <w:pPr>
              <w:spacing w:line="360" w:lineRule="auto"/>
              <w:jc w:val="center"/>
              <w:rPr>
                <w:rFonts w:ascii="ＭＳ 明朝" w:hAnsi="ＭＳ 明朝" w:hint="default"/>
                <w:spacing w:val="-9"/>
                <w:sz w:val="22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>FAX番号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1EEB0" w14:textId="77777777" w:rsidR="004D219A" w:rsidRPr="00BF4D2F" w:rsidRDefault="004D219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3B04CA" w:rsidRPr="00BF4D2F" w14:paraId="7A21EEB4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1EEB2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6"/>
                <w:sz w:val="22"/>
              </w:rPr>
              <w:t>ﾒｰﾙｱﾄﾞﾚｽ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1EEB3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</w:tbl>
    <w:p w14:paraId="7A21EEB5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7A21EEB6" w14:textId="0255448F" w:rsidR="00E47D46" w:rsidRPr="005A7562" w:rsidRDefault="00387657" w:rsidP="00163B35">
      <w:pPr>
        <w:ind w:firstLineChars="100" w:firstLine="196"/>
        <w:jc w:val="left"/>
        <w:rPr>
          <w:rFonts w:ascii="ＭＳ 明朝" w:hAnsi="ＭＳ 明朝" w:cs="HGSｺﾞｼｯｸE" w:hint="default"/>
          <w:color w:val="auto"/>
          <w:szCs w:val="21"/>
          <w:lang w:bidi="th-TH"/>
        </w:rPr>
      </w:pPr>
      <w:r w:rsidRPr="005A7562">
        <w:rPr>
          <w:rFonts w:ascii="ＭＳ 明朝" w:hAnsi="ＭＳ 明朝"/>
          <w:spacing w:val="-9"/>
        </w:rPr>
        <w:t>業務名：</w:t>
      </w:r>
      <w:r w:rsidR="003B55F6">
        <w:rPr>
          <w:rFonts w:ascii="ＭＳ 明朝" w:hAnsi="ＭＳ 明朝"/>
          <w:spacing w:val="-9"/>
        </w:rPr>
        <w:t>令和</w:t>
      </w:r>
      <w:r w:rsidR="00CA5D44">
        <w:rPr>
          <w:rFonts w:ascii="ＭＳ 明朝" w:hAnsi="ＭＳ 明朝"/>
          <w:spacing w:val="-9"/>
        </w:rPr>
        <w:t>７</w:t>
      </w:r>
      <w:r w:rsidR="003B55F6">
        <w:rPr>
          <w:rFonts w:ascii="ＭＳ 明朝" w:hAnsi="ＭＳ 明朝"/>
          <w:spacing w:val="-9"/>
        </w:rPr>
        <w:t>年度</w:t>
      </w:r>
      <w:r w:rsidR="00CA5D44">
        <w:rPr>
          <w:rFonts w:ascii="ＭＳ 明朝" w:hAnsi="ＭＳ 明朝"/>
          <w:spacing w:val="-9"/>
        </w:rPr>
        <w:t>ぐんまナチュラルマルシェに</w:t>
      </w:r>
      <w:r w:rsidR="003B55F6">
        <w:rPr>
          <w:rFonts w:ascii="ＭＳ 明朝" w:hAnsi="ＭＳ 明朝"/>
          <w:spacing w:val="-9"/>
        </w:rPr>
        <w:t>関する業務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99"/>
      </w:tblGrid>
      <w:tr w:rsidR="00E47D46" w:rsidRPr="00BF4D2F" w14:paraId="7A21EED0" w14:textId="77777777" w:rsidTr="00522AE2">
        <w:trPr>
          <w:trHeight w:val="4884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1EEB7" w14:textId="77777777" w:rsidR="00E47D46" w:rsidRPr="00BF4D2F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7A21EEB9" w14:textId="77777777" w:rsidR="00E47D46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7A21EEBA" w14:textId="77777777" w:rsidR="00F654F3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7A21EEBB" w14:textId="77777777" w:rsidR="00F654F3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7A21EEBC" w14:textId="77777777" w:rsidR="00F654F3" w:rsidRPr="00BF4D2F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7A21EEBD" w14:textId="77777777" w:rsidR="00E47D46" w:rsidRPr="00BF4D2F" w:rsidRDefault="00E47D46">
            <w:pPr>
              <w:spacing w:line="346" w:lineRule="exact"/>
              <w:ind w:left="113" w:right="113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質　問　事　項</w:t>
            </w:r>
          </w:p>
          <w:p w14:paraId="7A21EEC1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8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21EEC2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7A21EEC4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7A21EEC5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7A21EEC6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7A21EEC7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7A21EEC8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7A21EEC9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7A21EECA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7A21EECB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7A21EECF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14:paraId="7A21EED1" w14:textId="03D942B6" w:rsidR="00E47D46" w:rsidRPr="00020F29" w:rsidRDefault="00387657" w:rsidP="00020F29">
      <w:pPr>
        <w:pStyle w:val="Word"/>
        <w:ind w:leftChars="100" w:left="214"/>
        <w:rPr>
          <w:rFonts w:ascii="ＭＳ 明朝" w:hAnsi="ＭＳ 明朝" w:hint="default"/>
          <w:spacing w:val="-9"/>
        </w:rPr>
      </w:pPr>
      <w:r w:rsidRPr="00BF4D2F">
        <w:rPr>
          <w:rFonts w:ascii="ＭＳ 明朝" w:hAnsi="ＭＳ 明朝"/>
          <w:spacing w:val="-9"/>
        </w:rPr>
        <w:t>企画提案するに</w:t>
      </w:r>
      <w:r w:rsidR="00522AE2">
        <w:rPr>
          <w:rFonts w:ascii="ＭＳ 明朝" w:hAnsi="ＭＳ 明朝"/>
          <w:spacing w:val="-9"/>
        </w:rPr>
        <w:t>当たり、</w:t>
      </w:r>
      <w:r w:rsidRPr="00BF4D2F">
        <w:rPr>
          <w:rFonts w:ascii="ＭＳ 明朝" w:hAnsi="ＭＳ 明朝"/>
          <w:spacing w:val="-9"/>
        </w:rPr>
        <w:t>質問事項があれば、</w:t>
      </w:r>
      <w:r w:rsidR="003B55F6">
        <w:rPr>
          <w:rFonts w:ascii="ＭＳ 明朝" w:hAnsi="ＭＳ 明朝"/>
          <w:spacing w:val="-9"/>
        </w:rPr>
        <w:t>令和</w:t>
      </w:r>
      <w:r w:rsidR="00CA5D44">
        <w:rPr>
          <w:rFonts w:ascii="ＭＳ 明朝" w:hAnsi="ＭＳ 明朝"/>
          <w:spacing w:val="-9"/>
        </w:rPr>
        <w:t>7</w:t>
      </w:r>
      <w:r w:rsidR="003B55F6">
        <w:rPr>
          <w:rFonts w:ascii="ＭＳ 明朝" w:hAnsi="ＭＳ 明朝"/>
          <w:spacing w:val="-9"/>
        </w:rPr>
        <w:t>年</w:t>
      </w:r>
      <w:r w:rsidR="00CA5D44">
        <w:rPr>
          <w:rFonts w:ascii="ＭＳ 明朝" w:hAnsi="ＭＳ 明朝"/>
          <w:spacing w:val="-9"/>
        </w:rPr>
        <w:t>8</w:t>
      </w:r>
      <w:r w:rsidR="00E47D46" w:rsidRPr="00BF4D2F">
        <w:rPr>
          <w:rFonts w:ascii="ＭＳ 明朝" w:hAnsi="ＭＳ 明朝"/>
          <w:spacing w:val="-9"/>
        </w:rPr>
        <w:t>月</w:t>
      </w:r>
      <w:r w:rsidR="00AD720F" w:rsidRPr="00AD720F">
        <w:rPr>
          <w:rFonts w:ascii="ＭＳ 明朝" w:hAnsi="ＭＳ 明朝"/>
          <w:color w:val="FF0000"/>
          <w:spacing w:val="-9"/>
        </w:rPr>
        <w:t>１９</w:t>
      </w:r>
      <w:r w:rsidRPr="00BF4D2F">
        <w:rPr>
          <w:rFonts w:ascii="ＭＳ 明朝" w:hAnsi="ＭＳ 明朝"/>
          <w:spacing w:val="-9"/>
        </w:rPr>
        <w:t>日（</w:t>
      </w:r>
      <w:r w:rsidR="00AD720F" w:rsidRPr="00AD720F">
        <w:rPr>
          <w:rFonts w:ascii="ＭＳ 明朝" w:hAnsi="ＭＳ 明朝"/>
          <w:color w:val="FF0000"/>
          <w:spacing w:val="-9"/>
        </w:rPr>
        <w:t>火</w:t>
      </w:r>
      <w:r w:rsidR="003B04CA">
        <w:rPr>
          <w:rFonts w:ascii="ＭＳ 明朝" w:hAnsi="ＭＳ 明朝"/>
          <w:spacing w:val="-9"/>
        </w:rPr>
        <w:t>）</w:t>
      </w:r>
      <w:r w:rsidR="003B55F6">
        <w:rPr>
          <w:rFonts w:ascii="ＭＳ 明朝" w:hAnsi="ＭＳ 明朝"/>
          <w:spacing w:val="-9"/>
        </w:rPr>
        <w:t>１３時</w:t>
      </w:r>
      <w:r w:rsidR="003B04CA">
        <w:rPr>
          <w:rFonts w:ascii="ＭＳ 明朝" w:hAnsi="ＭＳ 明朝"/>
          <w:spacing w:val="-9"/>
        </w:rPr>
        <w:t>までに</w:t>
      </w:r>
      <w:r w:rsidR="00CA5D44">
        <w:rPr>
          <w:rFonts w:ascii="ＭＳ 明朝" w:hAnsi="ＭＳ 明朝"/>
          <w:spacing w:val="-9"/>
        </w:rPr>
        <w:t>、</w:t>
      </w:r>
      <w:r w:rsidR="00F63B2D" w:rsidRPr="00BF4D2F">
        <w:rPr>
          <w:rFonts w:ascii="ＭＳ 明朝" w:hAnsi="ＭＳ 明朝"/>
          <w:spacing w:val="-9"/>
        </w:rPr>
        <w:t>この様式により</w:t>
      </w:r>
      <w:r w:rsidR="003B04CA">
        <w:rPr>
          <w:rFonts w:ascii="ＭＳ 明朝" w:hAnsi="ＭＳ 明朝"/>
          <w:spacing w:val="-9"/>
        </w:rPr>
        <w:t>電子</w:t>
      </w:r>
      <w:r w:rsidR="00F63B2D" w:rsidRPr="00F63B2D">
        <w:rPr>
          <w:rFonts w:ascii="ＭＳ 明朝" w:hAnsi="ＭＳ 明朝"/>
          <w:spacing w:val="-9"/>
        </w:rPr>
        <w:t>メール</w:t>
      </w:r>
      <w:r w:rsidR="003B04CA">
        <w:rPr>
          <w:rFonts w:ascii="ＭＳ 明朝" w:hAnsi="ＭＳ 明朝"/>
          <w:spacing w:val="-9"/>
        </w:rPr>
        <w:t>に</w:t>
      </w:r>
      <w:r w:rsidR="00CA5D44">
        <w:rPr>
          <w:rFonts w:ascii="ＭＳ 明朝" w:hAnsi="ＭＳ 明朝"/>
          <w:spacing w:val="-9"/>
        </w:rPr>
        <w:t>て</w:t>
      </w:r>
      <w:r w:rsidR="003B04CA">
        <w:rPr>
          <w:rFonts w:ascii="ＭＳ 明朝" w:hAnsi="ＭＳ 明朝"/>
          <w:spacing w:val="-9"/>
        </w:rPr>
        <w:t>提出</w:t>
      </w:r>
      <w:r w:rsidR="00E47D46" w:rsidRPr="00BF4D2F">
        <w:rPr>
          <w:rFonts w:ascii="ＭＳ 明朝" w:hAnsi="ＭＳ 明朝"/>
          <w:spacing w:val="-9"/>
        </w:rPr>
        <w:t>してください。</w:t>
      </w:r>
    </w:p>
    <w:p w14:paraId="7A21EED2" w14:textId="77777777" w:rsidR="00E47D46" w:rsidRPr="00522AE2" w:rsidRDefault="00E47D46">
      <w:pPr>
        <w:pStyle w:val="Word"/>
        <w:ind w:firstLine="206"/>
        <w:rPr>
          <w:rFonts w:ascii="ＭＳ 明朝" w:hAnsi="ＭＳ 明朝" w:hint="default"/>
        </w:rPr>
      </w:pPr>
    </w:p>
    <w:p w14:paraId="7A21EED3" w14:textId="35224E7C" w:rsidR="003B04CA" w:rsidRPr="00020F29" w:rsidRDefault="00E47D46" w:rsidP="00020F29">
      <w:pPr>
        <w:pStyle w:val="Word"/>
        <w:ind w:firstLine="206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送付先　</w:t>
      </w:r>
      <w:r w:rsidR="003B04CA">
        <w:rPr>
          <w:rFonts w:ascii="ＭＳ 明朝" w:hAnsi="ＭＳ 明朝"/>
          <w:spacing w:val="-9"/>
        </w:rPr>
        <w:t>群馬県</w:t>
      </w:r>
      <w:r w:rsidR="00FF3570">
        <w:rPr>
          <w:rFonts w:ascii="ＭＳ 明朝" w:hAnsi="ＭＳ 明朝"/>
          <w:spacing w:val="-9"/>
        </w:rPr>
        <w:t>西部農業事務所農畜産課</w:t>
      </w:r>
    </w:p>
    <w:p w14:paraId="3DD27C02" w14:textId="152F2485" w:rsidR="00973E24" w:rsidRPr="00BA5262" w:rsidRDefault="004D219A" w:rsidP="00CC41A0">
      <w:pPr>
        <w:pStyle w:val="Word"/>
        <w:ind w:firstLineChars="500" w:firstLine="981"/>
        <w:rPr>
          <w:rFonts w:ascii="ＭＳ 明朝" w:hAnsi="ＭＳ 明朝" w:hint="default"/>
          <w:color w:val="auto"/>
          <w:spacing w:val="20"/>
        </w:rPr>
      </w:pPr>
      <w:r w:rsidRPr="00BA5262">
        <w:rPr>
          <w:rFonts w:ascii="ＭＳ 明朝" w:hAnsi="ＭＳ 明朝"/>
          <w:color w:val="auto"/>
          <w:spacing w:val="-9"/>
        </w:rPr>
        <w:t>電子メール</w:t>
      </w:r>
      <w:r w:rsidR="003B04CA" w:rsidRPr="00BA5262">
        <w:rPr>
          <w:rFonts w:ascii="ＭＳ 明朝" w:hAnsi="ＭＳ 明朝"/>
          <w:color w:val="auto"/>
          <w:spacing w:val="-9"/>
        </w:rPr>
        <w:t>：</w:t>
      </w:r>
      <w:r w:rsidR="00522AE2" w:rsidRPr="00BA5262">
        <w:rPr>
          <w:rFonts w:ascii="ＭＳ ゴシック" w:eastAsia="ＭＳ ゴシック" w:hAnsi="ＭＳ ゴシック"/>
          <w:color w:val="auto"/>
        </w:rPr>
        <w:t>seibunou-nouchiku@pref.gunma.lg.jp</w:t>
      </w:r>
    </w:p>
    <w:p w14:paraId="7A21EED5" w14:textId="56FE7EEB" w:rsidR="00CC41A0" w:rsidRPr="00BA5262" w:rsidRDefault="003B55F6" w:rsidP="006B0948">
      <w:pPr>
        <w:ind w:leftChars="300" w:left="867" w:hangingChars="100" w:hanging="224"/>
        <w:rPr>
          <w:rFonts w:ascii="ＭＳ 明朝" w:hAnsi="ＭＳ 明朝" w:hint="default"/>
          <w:color w:val="auto"/>
          <w:sz w:val="22"/>
          <w:szCs w:val="22"/>
          <w:u w:val="single"/>
        </w:rPr>
      </w:pPr>
      <w:r w:rsidRPr="00BA5262">
        <w:rPr>
          <w:rStyle w:val="ac"/>
          <w:rFonts w:ascii="ＭＳ 明朝" w:hAnsi="ＭＳ 明朝"/>
          <w:color w:val="auto"/>
          <w:sz w:val="22"/>
          <w:szCs w:val="22"/>
        </w:rPr>
        <w:t>（</w:t>
      </w:r>
      <w:r w:rsidR="00522AE2" w:rsidRPr="00BA5262">
        <w:rPr>
          <w:rStyle w:val="ac"/>
          <w:rFonts w:ascii="ＭＳ 明朝" w:hAnsi="ＭＳ 明朝"/>
          <w:color w:val="auto"/>
          <w:sz w:val="22"/>
          <w:szCs w:val="22"/>
        </w:rPr>
        <w:t>ｴｽ</w:t>
      </w:r>
      <w:r w:rsidRPr="00BA5262">
        <w:rPr>
          <w:rStyle w:val="ac"/>
          <w:rFonts w:ascii="ＭＳ 明朝" w:hAnsi="ＭＳ 明朝"/>
          <w:color w:val="auto"/>
          <w:sz w:val="22"/>
          <w:szCs w:val="22"/>
        </w:rPr>
        <w:t>,</w:t>
      </w:r>
      <w:r w:rsidR="00522AE2" w:rsidRPr="00BA5262">
        <w:rPr>
          <w:rStyle w:val="ac"/>
          <w:rFonts w:ascii="ＭＳ 明朝" w:hAnsi="ＭＳ 明朝"/>
          <w:color w:val="auto"/>
          <w:sz w:val="22"/>
          <w:szCs w:val="22"/>
        </w:rPr>
        <w:t>ｲ-</w:t>
      </w:r>
      <w:r w:rsidRPr="00BA5262">
        <w:rPr>
          <w:rStyle w:val="ac"/>
          <w:rFonts w:ascii="ＭＳ 明朝" w:hAnsi="ＭＳ 明朝"/>
          <w:color w:val="auto"/>
          <w:sz w:val="22"/>
          <w:szCs w:val="22"/>
        </w:rPr>
        <w:t>,</w:t>
      </w:r>
      <w:r w:rsidR="00522AE2" w:rsidRPr="00BA5262">
        <w:rPr>
          <w:rStyle w:val="ac"/>
          <w:rFonts w:ascii="ＭＳ 明朝" w:hAnsi="ＭＳ 明朝"/>
          <w:color w:val="auto"/>
          <w:sz w:val="22"/>
          <w:szCs w:val="22"/>
        </w:rPr>
        <w:t>ｱｲ</w:t>
      </w:r>
      <w:r w:rsidRPr="00BA5262">
        <w:rPr>
          <w:rStyle w:val="ac"/>
          <w:rFonts w:ascii="ＭＳ 明朝" w:hAnsi="ＭＳ 明朝"/>
          <w:color w:val="auto"/>
          <w:sz w:val="22"/>
          <w:szCs w:val="22"/>
        </w:rPr>
        <w:t>,</w:t>
      </w:r>
      <w:r w:rsidR="00522AE2" w:rsidRPr="00BA5262">
        <w:rPr>
          <w:rStyle w:val="ac"/>
          <w:rFonts w:ascii="ＭＳ 明朝" w:hAnsi="ＭＳ 明朝"/>
          <w:color w:val="auto"/>
          <w:sz w:val="22"/>
          <w:szCs w:val="22"/>
        </w:rPr>
        <w:t>ﾋﾞ</w:t>
      </w:r>
      <w:bookmarkStart w:id="0" w:name="_Hlk204775989"/>
      <w:r w:rsidR="00522AE2" w:rsidRPr="00BA5262">
        <w:rPr>
          <w:rStyle w:val="ac"/>
          <w:rFonts w:ascii="ＭＳ 明朝" w:hAnsi="ＭＳ 明朝"/>
          <w:color w:val="auto"/>
          <w:sz w:val="22"/>
          <w:szCs w:val="22"/>
        </w:rPr>
        <w:t>-,</w:t>
      </w:r>
      <w:bookmarkStart w:id="1" w:name="_Hlk204776055"/>
      <w:bookmarkEnd w:id="0"/>
      <w:r w:rsidR="00522AE2" w:rsidRPr="00BA5262">
        <w:rPr>
          <w:rStyle w:val="ac"/>
          <w:rFonts w:ascii="ＭＳ 明朝" w:hAnsi="ＭＳ 明朝"/>
          <w:color w:val="auto"/>
          <w:sz w:val="22"/>
          <w:szCs w:val="22"/>
        </w:rPr>
        <w:t>ﾕ-,</w:t>
      </w:r>
      <w:bookmarkEnd w:id="1"/>
      <w:r w:rsidR="00522AE2" w:rsidRPr="00BA5262">
        <w:rPr>
          <w:rStyle w:val="ac"/>
          <w:rFonts w:ascii="ＭＳ 明朝" w:hAnsi="ＭＳ 明朝"/>
          <w:color w:val="auto"/>
          <w:sz w:val="22"/>
          <w:szCs w:val="22"/>
        </w:rPr>
        <w:t>ｴﾇ,ｵ-,ﾕ-,</w:t>
      </w:r>
      <w:r w:rsidR="001E59F7" w:rsidRPr="00BA5262">
        <w:rPr>
          <w:rStyle w:val="ac"/>
          <w:rFonts w:ascii="ＭＳ 明朝" w:hAnsi="ＭＳ 明朝"/>
          <w:color w:val="auto"/>
          <w:sz w:val="22"/>
          <w:szCs w:val="22"/>
        </w:rPr>
        <w:t>ﾊｲﾌﾝ,</w:t>
      </w:r>
      <w:r w:rsidR="00522AE2" w:rsidRPr="00BA5262">
        <w:rPr>
          <w:rStyle w:val="ac"/>
          <w:rFonts w:ascii="ＭＳ 明朝" w:hAnsi="ＭＳ 明朝"/>
          <w:color w:val="auto"/>
          <w:sz w:val="22"/>
          <w:szCs w:val="22"/>
        </w:rPr>
        <w:t>ｴﾇ,ｵ-,ﾕ-,ｼｰ,ｴｲﾁ,ｱｲ,ｹｰ</w:t>
      </w:r>
      <w:bookmarkStart w:id="2" w:name="_Hlk204776161"/>
      <w:r w:rsidR="00522AE2" w:rsidRPr="00BA5262">
        <w:rPr>
          <w:rStyle w:val="ac"/>
          <w:rFonts w:ascii="ＭＳ 明朝" w:hAnsi="ＭＳ 明朝"/>
          <w:color w:val="auto"/>
          <w:sz w:val="22"/>
          <w:szCs w:val="22"/>
        </w:rPr>
        <w:t>,</w:t>
      </w:r>
      <w:bookmarkEnd w:id="2"/>
      <w:r w:rsidR="00522AE2" w:rsidRPr="00BA5262">
        <w:rPr>
          <w:rStyle w:val="ac"/>
          <w:rFonts w:ascii="ＭＳ 明朝" w:hAnsi="ＭＳ 明朝"/>
          <w:color w:val="auto"/>
          <w:sz w:val="22"/>
          <w:szCs w:val="22"/>
        </w:rPr>
        <w:t>ﾕｰ,</w:t>
      </w:r>
      <w:r w:rsidRPr="00BA5262">
        <w:rPr>
          <w:rStyle w:val="ac"/>
          <w:rFonts w:ascii="ＭＳ 明朝" w:hAnsi="ＭＳ 明朝"/>
          <w:color w:val="auto"/>
          <w:sz w:val="22"/>
          <w:szCs w:val="22"/>
        </w:rPr>
        <w:t>ｱｯﾄﾏｰｸ,ﾋﾟｰ,ｱｰﾙ,ｲｰ,ｴﾌ,ﾄﾞｯﾄ,ｼﾞｰ,ﾕｰ,ｴﾇ,ｴﾑ,ｴｰ,ﾄﾞｯﾄ,ｴﾙ,ｼﾞｰ,ﾄﾞｯﾄ,ｼﾞｪｲ,ﾋﾟｰ）</w:t>
      </w:r>
    </w:p>
    <w:sectPr w:rsidR="00CC41A0" w:rsidRPr="00BA5262" w:rsidSect="008C76FF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1" w:gutter="0"/>
      <w:cols w:space="720"/>
      <w:docGrid w:type="linesAndChars" w:linePitch="31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5461" w14:textId="77777777" w:rsidR="008906FE" w:rsidRDefault="008906F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CFD182F" w14:textId="77777777" w:rsidR="008906FE" w:rsidRDefault="008906FE">
      <w:pPr>
        <w:spacing w:before="358"/>
        <w:rPr>
          <w:rFonts w:hint="default"/>
        </w:rPr>
      </w:pPr>
      <w:r>
        <w:continuationSeparator/>
      </w:r>
    </w:p>
  </w:endnote>
  <w:endnote w:type="continuationNotice" w:id="1">
    <w:p w14:paraId="21B29E6A" w14:textId="77777777" w:rsidR="00954FB5" w:rsidRDefault="00954FB5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873E" w14:textId="77777777" w:rsidR="008906FE" w:rsidRDefault="008906F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9C2E4F4" w14:textId="77777777" w:rsidR="008906FE" w:rsidRDefault="008906FE">
      <w:pPr>
        <w:spacing w:before="358"/>
        <w:rPr>
          <w:rFonts w:hint="default"/>
        </w:rPr>
      </w:pPr>
      <w:r>
        <w:continuationSeparator/>
      </w:r>
    </w:p>
  </w:footnote>
  <w:footnote w:type="continuationNotice" w:id="1">
    <w:p w14:paraId="0FA596C2" w14:textId="77777777" w:rsidR="00954FB5" w:rsidRDefault="00954FB5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29" w:hanging="429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2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FullWidth"/>
      <w:lvlText w:val="(%1)"/>
      <w:lvlJc w:val="left"/>
      <w:pPr>
        <w:widowControl w:val="0"/>
        <w:tabs>
          <w:tab w:val="left" w:pos="857"/>
        </w:tabs>
        <w:ind w:left="1063" w:hanging="49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13"/>
        </w:tabs>
        <w:ind w:left="182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70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27"/>
        </w:tabs>
        <w:ind w:left="350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27"/>
        </w:tabs>
        <w:ind w:left="350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27"/>
        </w:tabs>
        <w:ind w:left="3508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3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 4"/>
    <w:lvl w:ilvl="0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widowControl w:val="0"/>
        <w:tabs>
          <w:tab w:val="left" w:pos="1200"/>
        </w:tabs>
        <w:ind w:left="1200" w:hanging="360"/>
      </w:pPr>
      <w:rPr>
        <w:rFonts w:ascii="ＭＳ 明朝" w:hAnsi="ＭＳ 明朝"/>
      </w:rPr>
    </w:lvl>
    <w:lvl w:ilvl="2">
      <w:numFmt w:val="bullet"/>
      <w:lvlText w:val="・"/>
      <w:lvlJc w:val="left"/>
      <w:pPr>
        <w:widowControl w:val="0"/>
        <w:tabs>
          <w:tab w:val="left" w:pos="1620"/>
        </w:tabs>
        <w:ind w:left="1620" w:hanging="360"/>
      </w:pPr>
      <w:rPr>
        <w:rFonts w:ascii="ＭＳ 明朝" w:hAnsi="ＭＳ 明朝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 5"/>
    <w:lvl w:ilvl="0">
      <w:numFmt w:val="bullet"/>
      <w:lvlText w:val="l"/>
      <w:lvlJc w:val="left"/>
      <w:pPr>
        <w:widowControl w:val="0"/>
        <w:tabs>
          <w:tab w:val="left" w:pos="1154"/>
        </w:tabs>
        <w:ind w:left="1154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574"/>
        </w:tabs>
        <w:ind w:left="157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94"/>
        </w:tabs>
        <w:ind w:left="1994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414"/>
        </w:tabs>
        <w:ind w:left="2414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834"/>
        </w:tabs>
        <w:ind w:left="2834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254"/>
        </w:tabs>
        <w:ind w:left="3254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 6"/>
    <w:lvl w:ilvl="0">
      <w:start w:val="1"/>
      <w:numFmt w:val="decimalEnclosedCircle"/>
      <w:lvlText w:val="%1"/>
      <w:lvlJc w:val="left"/>
      <w:pPr>
        <w:widowControl w:val="0"/>
        <w:tabs>
          <w:tab w:val="left" w:pos="619"/>
        </w:tabs>
        <w:ind w:left="619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9"/>
        </w:tabs>
        <w:ind w:left="103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9"/>
        </w:tabs>
        <w:ind w:left="313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9"/>
        </w:tabs>
        <w:ind w:left="313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9"/>
        </w:tabs>
        <w:ind w:left="313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 7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 8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 9"/>
    <w:lvl w:ilvl="0">
      <w:numFmt w:val="bullet"/>
      <w:lvlText w:val="○"/>
      <w:lvlJc w:val="left"/>
      <w:pPr>
        <w:widowControl w:val="0"/>
        <w:tabs>
          <w:tab w:val="left" w:pos="720"/>
        </w:tabs>
        <w:ind w:left="720" w:hanging="360"/>
      </w:pPr>
      <w:rPr>
        <w:rFonts w:ascii="ＭＳ ゴシック" w:eastAsia="ＭＳ ゴシック" w:hAnsi="ＭＳ ゴシック"/>
      </w:rPr>
    </w:lvl>
    <w:lvl w:ilvl="1">
      <w:numFmt w:val="bullet"/>
      <w:lvlText w:val="Ø"/>
      <w:lvlJc w:val="left"/>
      <w:pPr>
        <w:widowControl w:val="0"/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040"/>
        </w:tabs>
        <w:ind w:left="204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 10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num w:numId="1" w16cid:durableId="1332367035">
    <w:abstractNumId w:val="0"/>
  </w:num>
  <w:num w:numId="2" w16cid:durableId="79301517">
    <w:abstractNumId w:val="1"/>
  </w:num>
  <w:num w:numId="3" w16cid:durableId="1165433057">
    <w:abstractNumId w:val="2"/>
  </w:num>
  <w:num w:numId="4" w16cid:durableId="232281703">
    <w:abstractNumId w:val="3"/>
  </w:num>
  <w:num w:numId="5" w16cid:durableId="336153555">
    <w:abstractNumId w:val="4"/>
  </w:num>
  <w:num w:numId="6" w16cid:durableId="1831482694">
    <w:abstractNumId w:val="5"/>
  </w:num>
  <w:num w:numId="7" w16cid:durableId="1782991223">
    <w:abstractNumId w:val="6"/>
  </w:num>
  <w:num w:numId="8" w16cid:durableId="361326426">
    <w:abstractNumId w:val="7"/>
  </w:num>
  <w:num w:numId="9" w16cid:durableId="861477331">
    <w:abstractNumId w:val="8"/>
  </w:num>
  <w:num w:numId="10" w16cid:durableId="1372143608">
    <w:abstractNumId w:val="9"/>
  </w:num>
  <w:num w:numId="11" w16cid:durableId="95101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107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57"/>
    <w:rsid w:val="000021DA"/>
    <w:rsid w:val="00020F29"/>
    <w:rsid w:val="00052744"/>
    <w:rsid w:val="000B6DE1"/>
    <w:rsid w:val="000C0D9A"/>
    <w:rsid w:val="001531F8"/>
    <w:rsid w:val="00163B35"/>
    <w:rsid w:val="00166F2A"/>
    <w:rsid w:val="001673B2"/>
    <w:rsid w:val="001B2787"/>
    <w:rsid w:val="001E59F7"/>
    <w:rsid w:val="002F510A"/>
    <w:rsid w:val="00341DFD"/>
    <w:rsid w:val="00387657"/>
    <w:rsid w:val="003B04CA"/>
    <w:rsid w:val="003B55F6"/>
    <w:rsid w:val="00401E11"/>
    <w:rsid w:val="00485663"/>
    <w:rsid w:val="004A7BFD"/>
    <w:rsid w:val="004D219A"/>
    <w:rsid w:val="00503ABE"/>
    <w:rsid w:val="00522AE2"/>
    <w:rsid w:val="005316EC"/>
    <w:rsid w:val="00587276"/>
    <w:rsid w:val="005A7562"/>
    <w:rsid w:val="00671925"/>
    <w:rsid w:val="006B0948"/>
    <w:rsid w:val="0072054E"/>
    <w:rsid w:val="00736050"/>
    <w:rsid w:val="00744BD4"/>
    <w:rsid w:val="00763BE2"/>
    <w:rsid w:val="00774594"/>
    <w:rsid w:val="00786964"/>
    <w:rsid w:val="007C0CC9"/>
    <w:rsid w:val="007F0A84"/>
    <w:rsid w:val="00864DFC"/>
    <w:rsid w:val="008824F6"/>
    <w:rsid w:val="008906FE"/>
    <w:rsid w:val="008C76FF"/>
    <w:rsid w:val="008E564B"/>
    <w:rsid w:val="00954FB5"/>
    <w:rsid w:val="009613BC"/>
    <w:rsid w:val="0096519C"/>
    <w:rsid w:val="00973E24"/>
    <w:rsid w:val="00982F7B"/>
    <w:rsid w:val="00A104BC"/>
    <w:rsid w:val="00A609FF"/>
    <w:rsid w:val="00AD175F"/>
    <w:rsid w:val="00AD720F"/>
    <w:rsid w:val="00AF0225"/>
    <w:rsid w:val="00B650D1"/>
    <w:rsid w:val="00BA5262"/>
    <w:rsid w:val="00BF28F2"/>
    <w:rsid w:val="00BF4D2F"/>
    <w:rsid w:val="00C92A8C"/>
    <w:rsid w:val="00CA5D44"/>
    <w:rsid w:val="00CC41A0"/>
    <w:rsid w:val="00CC79F6"/>
    <w:rsid w:val="00CD1FC5"/>
    <w:rsid w:val="00D13D72"/>
    <w:rsid w:val="00D41F5A"/>
    <w:rsid w:val="00D6515D"/>
    <w:rsid w:val="00D72EE7"/>
    <w:rsid w:val="00DA4CE1"/>
    <w:rsid w:val="00E4352F"/>
    <w:rsid w:val="00E4493E"/>
    <w:rsid w:val="00E47D46"/>
    <w:rsid w:val="00E50E7A"/>
    <w:rsid w:val="00E92BC7"/>
    <w:rsid w:val="00F15ED9"/>
    <w:rsid w:val="00F176C3"/>
    <w:rsid w:val="00F40F3F"/>
    <w:rsid w:val="00F63B2D"/>
    <w:rsid w:val="00F654F3"/>
    <w:rsid w:val="00FC0DD3"/>
    <w:rsid w:val="00FC3F07"/>
    <w:rsid w:val="00FD4BF0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A21E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Balloon Text"/>
    <w:basedOn w:val="a"/>
    <w:link w:val="a7"/>
    <w:uiPriority w:val="99"/>
    <w:semiHidden/>
    <w:unhideWhenUsed/>
    <w:rsid w:val="0072054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2054E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50D1"/>
    <w:rPr>
      <w:rFonts w:ascii="Times New Roman" w:hAnsi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50D1"/>
    <w:rPr>
      <w:rFonts w:ascii="Times New Roman" w:hAnsi="Times New Roman"/>
      <w:color w:val="000000"/>
      <w:sz w:val="21"/>
    </w:rPr>
  </w:style>
  <w:style w:type="character" w:styleId="ac">
    <w:name w:val="Hyperlink"/>
    <w:basedOn w:val="a0"/>
    <w:uiPriority w:val="99"/>
    <w:unhideWhenUsed/>
    <w:rsid w:val="00973E2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3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  <SharedWithUsers xmlns="1f739fab-6d78-413b-bdfb-b8e4b081b506">
      <UserInfo>
        <DisplayName/>
        <AccountId xsi:nil="true"/>
        <AccountType/>
      </UserInfo>
    </SharedWithUsers>
    <MediaLengthInSeconds xmlns="0cfd19f7-9a31-48f1-a827-fb01c45dd1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16e3d9360aabd359f12b598c3698c8b8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1a0842b7cb752a93a06d1fc59c70717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958D3-6304-410B-869D-1680ED01F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4E008-A0D0-4420-9DDE-D1D8C7BCF0D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fd19f7-9a31-48f1-a827-fb01c45dd146"/>
    <ds:schemaRef ds:uri="http://purl.org/dc/elements/1.1/"/>
    <ds:schemaRef ds:uri="1f739fab-6d78-413b-bdfb-b8e4b081b5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1C9C3D-AB0C-4B06-99AE-91359496A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2025-08-04T02:01:00Z</dcterms:created>
  <dcterms:modified xsi:type="dcterms:W3CDTF">2025-08-04T02:01:00Z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Order">
    <vt:r8>9191600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