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AE6B" w14:textId="77777777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F15ED9">
        <w:rPr>
          <w:rFonts w:ascii="ＭＳ 明朝" w:hAnsi="ＭＳ 明朝"/>
          <w:spacing w:val="-9"/>
        </w:rPr>
        <w:t>５</w:t>
      </w:r>
    </w:p>
    <w:p w14:paraId="54421C61" w14:textId="77777777" w:rsidR="00E47D46" w:rsidRPr="00BF4D2F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Pr="00BF4D2F">
        <w:rPr>
          <w:rFonts w:ascii="ＭＳ ゴシック" w:eastAsia="ＭＳ ゴシック" w:hAnsi="ＭＳ ゴシック"/>
          <w:b/>
          <w:spacing w:val="-10"/>
          <w:sz w:val="34"/>
        </w:rPr>
        <w:t>問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="00F40F3F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0747A975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633C966A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26634118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48C4EE5D" w14:textId="77777777" w:rsidR="00E47D46" w:rsidRPr="00BF4D2F" w:rsidRDefault="00E47D46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B650D1" w:rsidRPr="00BF4D2F">
        <w:rPr>
          <w:rFonts w:ascii="ＭＳ 明朝" w:hAnsi="ＭＳ 明朝"/>
          <w:spacing w:val="-9"/>
        </w:rPr>
        <w:t>群馬県</w:t>
      </w:r>
      <w:r w:rsidR="00744BD4">
        <w:rPr>
          <w:rFonts w:ascii="ＭＳ 明朝" w:hAnsi="ＭＳ 明朝"/>
          <w:spacing w:val="-9"/>
        </w:rPr>
        <w:t>農政部</w:t>
      </w:r>
      <w:r w:rsidR="008F6C37">
        <w:rPr>
          <w:rFonts w:ascii="ＭＳ 明朝" w:hAnsi="ＭＳ 明朝"/>
          <w:spacing w:val="-9"/>
        </w:rPr>
        <w:t>農政</w:t>
      </w:r>
      <w:r w:rsidR="00744BD4">
        <w:rPr>
          <w:rFonts w:ascii="ＭＳ 明朝" w:hAnsi="ＭＳ 明朝"/>
          <w:spacing w:val="-9"/>
        </w:rPr>
        <w:t>課長</w:t>
      </w:r>
      <w:r w:rsidR="00B650D1" w:rsidRPr="00BF4D2F">
        <w:rPr>
          <w:rFonts w:ascii="ＭＳ 明朝" w:hAnsi="ＭＳ 明朝"/>
          <w:spacing w:val="-9"/>
        </w:rPr>
        <w:t xml:space="preserve">　あて</w:t>
      </w:r>
    </w:p>
    <w:p w14:paraId="45F94BEA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07E21997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07FC7792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7B83DAFA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6C4A3812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498D7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838DC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4678EEDD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5F6F5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00EE9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0683972E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0758B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A267D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579D485E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B664E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0605A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47EE2420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15ECC1A2" w14:textId="0D354BFA" w:rsidR="00E47D46" w:rsidRPr="005A7562" w:rsidRDefault="00387657" w:rsidP="00163B35">
      <w:pPr>
        <w:ind w:firstLineChars="100" w:firstLine="196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5A7562">
        <w:rPr>
          <w:rFonts w:ascii="ＭＳ 明朝" w:hAnsi="ＭＳ 明朝"/>
          <w:spacing w:val="-9"/>
        </w:rPr>
        <w:t>業務名：</w:t>
      </w:r>
      <w:r w:rsidR="00744BD4">
        <w:rPr>
          <w:rFonts w:ascii="ＭＳ 明朝" w:hAnsi="ＭＳ 明朝"/>
          <w:spacing w:val="-9"/>
        </w:rPr>
        <w:t>「</w:t>
      </w:r>
      <w:r w:rsidR="00901877" w:rsidRPr="00901877">
        <w:rPr>
          <w:rFonts w:ascii="ＭＳ 明朝" w:hAnsi="ＭＳ 明朝"/>
          <w:spacing w:val="-9"/>
        </w:rPr>
        <w:t>小学生向け有機農業を学べる漫画教材制作業務</w:t>
      </w:r>
      <w:r w:rsidR="001673B2">
        <w:rPr>
          <w:rFonts w:ascii="HGPｺﾞｼｯｸM" w:cs="Times New Roman"/>
          <w:color w:val="auto"/>
          <w:szCs w:val="22"/>
        </w:rPr>
        <w:t>」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281A2BB2" w14:textId="77777777" w:rsidTr="004D219A">
        <w:trPr>
          <w:trHeight w:val="516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2DCF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8631C63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0D44F908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A124D26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1B2668D9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B910F98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7100DFC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3DF57F99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0E2CDE96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6A63D756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1348FCF3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1CAFA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18C389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B62FFDA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FFDF44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C906C4D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4B97CE9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9DC6F9D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8B292D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5B7C31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5C3BDF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15B958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18546D8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0FBB9A5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40D950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F0B12ED" w14:textId="38D09701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F63B2D" w:rsidRPr="00BF4D2F">
        <w:rPr>
          <w:rFonts w:ascii="ＭＳ 明朝" w:hAnsi="ＭＳ 明朝"/>
          <w:spacing w:val="-9"/>
        </w:rPr>
        <w:t>この様式により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により提出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36E1B79C" w14:textId="77777777" w:rsidR="00E47D46" w:rsidRPr="00BF4D2F" w:rsidRDefault="00E47D46">
      <w:pPr>
        <w:pStyle w:val="Word"/>
        <w:ind w:firstLine="206"/>
        <w:rPr>
          <w:rFonts w:ascii="ＭＳ 明朝" w:hAnsi="ＭＳ 明朝" w:hint="default"/>
        </w:rPr>
      </w:pPr>
    </w:p>
    <w:p w14:paraId="0C4DA747" w14:textId="77777777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8F6C37">
        <w:rPr>
          <w:rFonts w:ascii="ＭＳ 明朝" w:hAnsi="ＭＳ 明朝"/>
          <w:spacing w:val="-9"/>
        </w:rPr>
        <w:t xml:space="preserve"> </w:t>
      </w:r>
      <w:r w:rsidR="00387657" w:rsidRPr="00BF4D2F">
        <w:rPr>
          <w:rFonts w:ascii="ＭＳ 明朝" w:hAnsi="ＭＳ 明朝"/>
          <w:spacing w:val="-9"/>
        </w:rPr>
        <w:t>農政部</w:t>
      </w:r>
      <w:r w:rsidR="008F6C37">
        <w:rPr>
          <w:rFonts w:ascii="ＭＳ 明朝" w:hAnsi="ＭＳ 明朝"/>
          <w:spacing w:val="-9"/>
        </w:rPr>
        <w:t xml:space="preserve"> </w:t>
      </w:r>
      <w:r w:rsidR="00D614F4">
        <w:rPr>
          <w:rFonts w:ascii="ＭＳ 明朝" w:hAnsi="ＭＳ 明朝"/>
          <w:spacing w:val="-9"/>
        </w:rPr>
        <w:t>農政課</w:t>
      </w:r>
      <w:r w:rsidR="008F6C37">
        <w:rPr>
          <w:rFonts w:ascii="ＭＳ 明朝" w:hAnsi="ＭＳ 明朝"/>
          <w:spacing w:val="-9"/>
        </w:rPr>
        <w:t xml:space="preserve"> 有機・循環型農業推進室 </w:t>
      </w:r>
      <w:r w:rsidR="00D614F4">
        <w:rPr>
          <w:rFonts w:ascii="ＭＳ 明朝" w:hAnsi="ＭＳ 明朝"/>
          <w:spacing w:val="-9"/>
        </w:rPr>
        <w:t>有機中山間係</w:t>
      </w:r>
    </w:p>
    <w:p w14:paraId="1A170CD6" w14:textId="77777777" w:rsidR="00CC41A0" w:rsidRDefault="004D219A" w:rsidP="00CC41A0">
      <w:pPr>
        <w:pStyle w:val="Word"/>
        <w:ind w:firstLineChars="500" w:firstLine="98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D614F4">
        <w:rPr>
          <w:rFonts w:ascii="ＭＳ 明朝" w:hAnsi="ＭＳ 明朝" w:hint="default"/>
          <w:spacing w:val="20"/>
        </w:rPr>
        <w:t>nouseika</w:t>
      </w:r>
      <w:r w:rsidR="00CC41A0">
        <w:rPr>
          <w:rFonts w:ascii="ＭＳ 明朝" w:hAnsi="ＭＳ 明朝"/>
          <w:spacing w:val="20"/>
        </w:rPr>
        <w:t>＠</w:t>
      </w:r>
      <w:r w:rsidR="00E47D46" w:rsidRPr="00F63B2D">
        <w:rPr>
          <w:rFonts w:ascii="ＭＳ 明朝" w:hAnsi="ＭＳ 明朝"/>
          <w:spacing w:val="20"/>
        </w:rPr>
        <w:t>pref.gunma.lg.jp</w:t>
      </w:r>
    </w:p>
    <w:p w14:paraId="01543082" w14:textId="77777777" w:rsidR="00CC41A0" w:rsidRPr="00CC41A0" w:rsidRDefault="00CC41A0" w:rsidP="00CC41A0">
      <w:pPr>
        <w:pStyle w:val="Word"/>
        <w:ind w:firstLineChars="500" w:firstLine="127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20"/>
        </w:rPr>
        <w:t>（※送付する際は＠を小文字に変換してください。）</w:t>
      </w:r>
    </w:p>
    <w:sectPr w:rsidR="00CC41A0" w:rsidRPr="00CC41A0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968F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C45D0CD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98A3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4D5B8A" w14:textId="77777777" w:rsidR="007E0B35" w:rsidRDefault="007E0B3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880170185">
    <w:abstractNumId w:val="0"/>
  </w:num>
  <w:num w:numId="2" w16cid:durableId="1390610241">
    <w:abstractNumId w:val="1"/>
  </w:num>
  <w:num w:numId="3" w16cid:durableId="945113235">
    <w:abstractNumId w:val="2"/>
  </w:num>
  <w:num w:numId="4" w16cid:durableId="554387754">
    <w:abstractNumId w:val="3"/>
  </w:num>
  <w:num w:numId="5" w16cid:durableId="653729460">
    <w:abstractNumId w:val="4"/>
  </w:num>
  <w:num w:numId="6" w16cid:durableId="307902188">
    <w:abstractNumId w:val="5"/>
  </w:num>
  <w:num w:numId="7" w16cid:durableId="2115781093">
    <w:abstractNumId w:val="6"/>
  </w:num>
  <w:num w:numId="8" w16cid:durableId="281114225">
    <w:abstractNumId w:val="7"/>
  </w:num>
  <w:num w:numId="9" w16cid:durableId="1846238856">
    <w:abstractNumId w:val="8"/>
  </w:num>
  <w:num w:numId="10" w16cid:durableId="1998728293">
    <w:abstractNumId w:val="9"/>
  </w:num>
  <w:num w:numId="11" w16cid:durableId="2044549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52744"/>
    <w:rsid w:val="000A6082"/>
    <w:rsid w:val="001531F8"/>
    <w:rsid w:val="00163B35"/>
    <w:rsid w:val="00166F2A"/>
    <w:rsid w:val="001673B2"/>
    <w:rsid w:val="00176730"/>
    <w:rsid w:val="002F510A"/>
    <w:rsid w:val="00387657"/>
    <w:rsid w:val="003B04CA"/>
    <w:rsid w:val="00401E11"/>
    <w:rsid w:val="004A7BFD"/>
    <w:rsid w:val="004D219A"/>
    <w:rsid w:val="00503ABE"/>
    <w:rsid w:val="005316EC"/>
    <w:rsid w:val="005351A5"/>
    <w:rsid w:val="005A7562"/>
    <w:rsid w:val="00671925"/>
    <w:rsid w:val="006721C7"/>
    <w:rsid w:val="0072054E"/>
    <w:rsid w:val="007357A2"/>
    <w:rsid w:val="00736050"/>
    <w:rsid w:val="00744BD4"/>
    <w:rsid w:val="00763BE2"/>
    <w:rsid w:val="00774594"/>
    <w:rsid w:val="00786964"/>
    <w:rsid w:val="007D2FA7"/>
    <w:rsid w:val="007E0B35"/>
    <w:rsid w:val="007F0A84"/>
    <w:rsid w:val="00812FEA"/>
    <w:rsid w:val="00864DFC"/>
    <w:rsid w:val="008824F6"/>
    <w:rsid w:val="008B1801"/>
    <w:rsid w:val="008C76FF"/>
    <w:rsid w:val="008E564B"/>
    <w:rsid w:val="008F6C37"/>
    <w:rsid w:val="00901877"/>
    <w:rsid w:val="0096519C"/>
    <w:rsid w:val="00A104BC"/>
    <w:rsid w:val="00A609FF"/>
    <w:rsid w:val="00AD175F"/>
    <w:rsid w:val="00AF0225"/>
    <w:rsid w:val="00B650D1"/>
    <w:rsid w:val="00BF4D2F"/>
    <w:rsid w:val="00C92A8C"/>
    <w:rsid w:val="00CC41A0"/>
    <w:rsid w:val="00D41F5A"/>
    <w:rsid w:val="00D614F4"/>
    <w:rsid w:val="00D6515D"/>
    <w:rsid w:val="00DA4CE1"/>
    <w:rsid w:val="00E4352F"/>
    <w:rsid w:val="00E47D46"/>
    <w:rsid w:val="00E50E7A"/>
    <w:rsid w:val="00E7000D"/>
    <w:rsid w:val="00E92BC7"/>
    <w:rsid w:val="00EA6B4D"/>
    <w:rsid w:val="00F15ED9"/>
    <w:rsid w:val="00F176C3"/>
    <w:rsid w:val="00F40F3F"/>
    <w:rsid w:val="00F63B2D"/>
    <w:rsid w:val="00F654F3"/>
    <w:rsid w:val="00FC0DD3"/>
    <w:rsid w:val="00FC3F07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A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2021-06-03T07:48:00Z</dcterms:created>
  <dcterms:modified xsi:type="dcterms:W3CDTF">2025-08-07T06:44:00Z</dcterms:modified>
</cp:coreProperties>
</file>